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629" w:tblpY="-190"/>
        <w:tblW w:w="10976" w:type="dxa"/>
        <w:tblBorders>
          <w:top w:val="single" w:sz="4" w:space="0" w:color="33CCCC"/>
          <w:left w:val="single" w:sz="4" w:space="0" w:color="33CCCC"/>
          <w:bottom w:val="single" w:sz="4" w:space="0" w:color="33CCCC"/>
          <w:right w:val="single" w:sz="4" w:space="0" w:color="33CCCC"/>
          <w:insideH w:val="single" w:sz="4" w:space="0" w:color="33CCCC"/>
          <w:insideV w:val="single" w:sz="4" w:space="0" w:color="33CCCC"/>
        </w:tblBorders>
        <w:tblLayout w:type="fixed"/>
        <w:tblLook w:val="0000" w:firstRow="0" w:lastRow="0" w:firstColumn="0" w:lastColumn="0" w:noHBand="0" w:noVBand="0"/>
      </w:tblPr>
      <w:tblGrid>
        <w:gridCol w:w="10976"/>
      </w:tblGrid>
      <w:tr w:rsidR="00CA357B" w14:paraId="108AB828" w14:textId="77777777" w:rsidTr="005D61B3">
        <w:trPr>
          <w:cantSplit/>
          <w:trHeight w:val="1385"/>
        </w:trPr>
        <w:tc>
          <w:tcPr>
            <w:tcW w:w="10976" w:type="dxa"/>
          </w:tcPr>
          <w:p w14:paraId="108AB826" w14:textId="77777777" w:rsidR="00CA357B" w:rsidRDefault="007E25B0" w:rsidP="00CA357B">
            <w:pPr>
              <w:pStyle w:val="Heading1"/>
              <w:rPr>
                <w:rFonts w:ascii="Georgia" w:hAnsi="Georgia"/>
                <w:lang w:eastAsia="en-US"/>
              </w:rPr>
            </w:pPr>
            <w:r>
              <w:rPr>
                <w:rFonts w:ascii="Georgia" w:hAnsi="Georgia"/>
                <w:noProof/>
                <w:lang w:val="en-CA" w:eastAsia="en-CA"/>
              </w:rPr>
              <w:drawing>
                <wp:inline distT="0" distB="0" distL="0" distR="0" wp14:anchorId="108AB866" wp14:editId="108AB867">
                  <wp:extent cx="3889375" cy="1098550"/>
                  <wp:effectExtent l="0" t="0" r="0" b="0"/>
                  <wp:docPr id="1" name="Picture 1" descr="kcrnc logo_large_cropp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rnc logo_large_cropp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375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8AB827" w14:textId="77777777" w:rsidR="00CA357B" w:rsidRPr="001A1811" w:rsidRDefault="00CA357B" w:rsidP="00CA357B">
            <w:pPr>
              <w:jc w:val="center"/>
              <w:rPr>
                <w:rFonts w:ascii="Georgia" w:hAnsi="Georgia"/>
                <w:b/>
                <w:sz w:val="24"/>
              </w:rPr>
            </w:pPr>
          </w:p>
        </w:tc>
      </w:tr>
    </w:tbl>
    <w:p w14:paraId="108AB829" w14:textId="77777777" w:rsidR="00D20260" w:rsidRPr="004C1DE8" w:rsidRDefault="00D20260" w:rsidP="004C1DE8">
      <w:pPr>
        <w:pStyle w:val="Heading1"/>
        <w:jc w:val="left"/>
        <w:rPr>
          <w:rFonts w:asciiTheme="minorHAnsi" w:hAnsiTheme="minorHAnsi"/>
          <w:sz w:val="22"/>
          <w:szCs w:val="22"/>
        </w:rPr>
      </w:pPr>
    </w:p>
    <w:p w14:paraId="108AB82A" w14:textId="36579352" w:rsidR="003C60F3" w:rsidRPr="004C1DE8" w:rsidRDefault="00CF5CEE" w:rsidP="004C1DE8">
      <w:pPr>
        <w:pStyle w:val="Heading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KCRNC/RRCRC </w:t>
      </w:r>
      <w:r w:rsidRPr="004C1DE8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2</w:t>
      </w:r>
      <w:r w:rsidR="006436D8">
        <w:rPr>
          <w:rFonts w:asciiTheme="minorHAnsi" w:hAnsiTheme="minorHAnsi"/>
          <w:sz w:val="22"/>
          <w:szCs w:val="22"/>
        </w:rPr>
        <w:t>5</w:t>
      </w:r>
    </w:p>
    <w:p w14:paraId="108AB82B" w14:textId="77777777" w:rsidR="004C1DE8" w:rsidRPr="004C1DE8" w:rsidRDefault="00594355" w:rsidP="004C1DE8">
      <w:pPr>
        <w:pStyle w:val="Heading1"/>
        <w:rPr>
          <w:rFonts w:asciiTheme="minorHAnsi" w:hAnsiTheme="minorHAnsi"/>
          <w:sz w:val="22"/>
          <w:szCs w:val="22"/>
          <w:u w:val="single"/>
        </w:rPr>
      </w:pPr>
      <w:r w:rsidRPr="004C1DE8">
        <w:rPr>
          <w:rFonts w:asciiTheme="minorHAnsi" w:hAnsiTheme="minorHAnsi"/>
          <w:sz w:val="22"/>
          <w:szCs w:val="22"/>
          <w:u w:val="single"/>
        </w:rPr>
        <w:t>CALL FOR ABSTRACTS</w:t>
      </w:r>
    </w:p>
    <w:p w14:paraId="108AB82C" w14:textId="2D60588F" w:rsidR="004C1DE8" w:rsidRPr="004C1DE8" w:rsidRDefault="00CF5CEE" w:rsidP="004C1DE8">
      <w:pPr>
        <w:pStyle w:val="Header"/>
        <w:jc w:val="center"/>
        <w:rPr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1</w:t>
      </w:r>
      <w:r w:rsidR="006436D8">
        <w:rPr>
          <w:rFonts w:ascii="Calibri" w:hAnsi="Calibri"/>
          <w:b/>
          <w:color w:val="000000" w:themeColor="text1"/>
        </w:rPr>
        <w:t>4</w:t>
      </w:r>
      <w:r w:rsidR="004C1DE8" w:rsidRPr="004C1DE8">
        <w:rPr>
          <w:rFonts w:ascii="Calibri" w:hAnsi="Calibri"/>
          <w:b/>
          <w:color w:val="000000" w:themeColor="text1"/>
        </w:rPr>
        <w:t>th Canadian Kidney Cancer Forum</w:t>
      </w:r>
    </w:p>
    <w:p w14:paraId="108AB82D" w14:textId="6B55471C" w:rsidR="004C1DE8" w:rsidRPr="004C1DE8" w:rsidRDefault="004C1DE8" w:rsidP="004C1DE8">
      <w:pPr>
        <w:pStyle w:val="Header"/>
        <w:jc w:val="center"/>
        <w:rPr>
          <w:rFonts w:ascii="Calibri" w:hAnsi="Calibri"/>
          <w:b/>
          <w:color w:val="000000" w:themeColor="text1"/>
        </w:rPr>
      </w:pPr>
      <w:r w:rsidRPr="004C1DE8">
        <w:rPr>
          <w:rFonts w:ascii="Calibri" w:hAnsi="Calibri"/>
          <w:b/>
          <w:color w:val="000000" w:themeColor="text1"/>
        </w:rPr>
        <w:t xml:space="preserve">February </w:t>
      </w:r>
      <w:r w:rsidR="006436D8">
        <w:rPr>
          <w:rFonts w:ascii="Calibri" w:hAnsi="Calibri"/>
          <w:b/>
          <w:color w:val="000000" w:themeColor="text1"/>
        </w:rPr>
        <w:t>27th</w:t>
      </w:r>
      <w:r w:rsidR="00CF5CEE">
        <w:rPr>
          <w:rFonts w:ascii="Calibri" w:hAnsi="Calibri"/>
          <w:b/>
          <w:color w:val="000000" w:themeColor="text1"/>
        </w:rPr>
        <w:t>-</w:t>
      </w:r>
      <w:r w:rsidR="006436D8">
        <w:rPr>
          <w:rFonts w:ascii="Calibri" w:hAnsi="Calibri"/>
          <w:b/>
          <w:color w:val="000000" w:themeColor="text1"/>
        </w:rPr>
        <w:t xml:space="preserve"> March 1st</w:t>
      </w:r>
      <w:r w:rsidRPr="004C1DE8">
        <w:rPr>
          <w:rFonts w:ascii="Calibri" w:hAnsi="Calibri"/>
          <w:b/>
          <w:color w:val="000000" w:themeColor="text1"/>
        </w:rPr>
        <w:t>, 20</w:t>
      </w:r>
      <w:r w:rsidR="00CF5CEE">
        <w:rPr>
          <w:rFonts w:ascii="Calibri" w:hAnsi="Calibri"/>
          <w:b/>
          <w:color w:val="000000" w:themeColor="text1"/>
        </w:rPr>
        <w:t>2</w:t>
      </w:r>
      <w:r w:rsidR="006436D8">
        <w:rPr>
          <w:rFonts w:ascii="Calibri" w:hAnsi="Calibri"/>
          <w:b/>
          <w:color w:val="000000" w:themeColor="text1"/>
        </w:rPr>
        <w:t>5</w:t>
      </w:r>
    </w:p>
    <w:p w14:paraId="108AB82E" w14:textId="2B9ABC58" w:rsidR="004C1DE8" w:rsidRPr="004C1DE8" w:rsidRDefault="00CF5CEE" w:rsidP="004C1DE8">
      <w:pPr>
        <w:pStyle w:val="Header"/>
        <w:jc w:val="center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Toronto</w:t>
      </w:r>
      <w:r w:rsidR="004C1DE8" w:rsidRPr="004C1DE8">
        <w:rPr>
          <w:rFonts w:ascii="Calibri" w:hAnsi="Calibri"/>
          <w:b/>
          <w:color w:val="000000" w:themeColor="text1"/>
        </w:rPr>
        <w:t>, Ontario</w:t>
      </w:r>
    </w:p>
    <w:p w14:paraId="108AB82F" w14:textId="77777777" w:rsidR="003C60F3" w:rsidRDefault="003C60F3" w:rsidP="003C60F3">
      <w:pPr>
        <w:rPr>
          <w:rFonts w:asciiTheme="minorHAnsi" w:hAnsiTheme="minorHAnsi"/>
          <w:sz w:val="22"/>
          <w:szCs w:val="22"/>
          <w:lang w:eastAsia="x-none"/>
        </w:rPr>
      </w:pPr>
    </w:p>
    <w:p w14:paraId="108AB830" w14:textId="77777777" w:rsidR="004C1DE8" w:rsidRDefault="004C1DE8" w:rsidP="003C60F3">
      <w:pPr>
        <w:rPr>
          <w:rFonts w:asciiTheme="minorHAnsi" w:hAnsiTheme="minorHAnsi"/>
          <w:sz w:val="22"/>
          <w:szCs w:val="22"/>
          <w:lang w:eastAsia="x-none"/>
        </w:rPr>
      </w:pPr>
    </w:p>
    <w:p w14:paraId="108AB831" w14:textId="77777777" w:rsidR="004C1DE8" w:rsidRPr="004C1DE8" w:rsidRDefault="004C1DE8" w:rsidP="003C60F3">
      <w:pPr>
        <w:rPr>
          <w:rFonts w:asciiTheme="minorHAnsi" w:hAnsiTheme="minorHAnsi"/>
          <w:sz w:val="22"/>
          <w:szCs w:val="22"/>
          <w:lang w:eastAsia="x-none"/>
        </w:rPr>
      </w:pPr>
    </w:p>
    <w:p w14:paraId="108AB832" w14:textId="77777777" w:rsidR="003C60F3" w:rsidRPr="004C1DE8" w:rsidRDefault="003C60F3" w:rsidP="003C60F3">
      <w:pPr>
        <w:pStyle w:val="Subtitle"/>
        <w:jc w:val="left"/>
        <w:rPr>
          <w:rFonts w:asciiTheme="minorHAnsi" w:hAnsiTheme="minorHAnsi"/>
          <w:b/>
          <w:sz w:val="22"/>
          <w:szCs w:val="22"/>
        </w:rPr>
      </w:pPr>
      <w:r w:rsidRPr="004C1DE8">
        <w:rPr>
          <w:rFonts w:asciiTheme="minorHAnsi" w:hAnsiTheme="minorHAnsi"/>
          <w:b/>
          <w:sz w:val="22"/>
          <w:szCs w:val="22"/>
        </w:rPr>
        <w:t>General Information</w:t>
      </w:r>
    </w:p>
    <w:p w14:paraId="108AB833" w14:textId="13C425D2" w:rsidR="003C60F3" w:rsidRPr="0084685F" w:rsidRDefault="00CD7288" w:rsidP="003C60F3">
      <w:pPr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 xml:space="preserve">The </w:t>
      </w:r>
      <w:r w:rsidR="0084685F">
        <w:rPr>
          <w:rFonts w:asciiTheme="minorHAnsi" w:hAnsiTheme="minorHAnsi"/>
          <w:sz w:val="22"/>
          <w:szCs w:val="22"/>
        </w:rPr>
        <w:t>Canadian Kidney Cancer</w:t>
      </w:r>
      <w:r w:rsidRPr="004C1DE8">
        <w:rPr>
          <w:rFonts w:asciiTheme="minorHAnsi" w:hAnsiTheme="minorHAnsi"/>
          <w:sz w:val="22"/>
          <w:szCs w:val="22"/>
        </w:rPr>
        <w:t xml:space="preserve"> Forum</w:t>
      </w:r>
      <w:r w:rsidR="0084685F">
        <w:rPr>
          <w:rFonts w:asciiTheme="minorHAnsi" w:hAnsiTheme="minorHAnsi"/>
          <w:sz w:val="22"/>
          <w:szCs w:val="22"/>
        </w:rPr>
        <w:t xml:space="preserve"> (CKCF)</w:t>
      </w:r>
      <w:r w:rsidRPr="004C1DE8">
        <w:rPr>
          <w:rFonts w:asciiTheme="minorHAnsi" w:hAnsiTheme="minorHAnsi"/>
          <w:sz w:val="22"/>
          <w:szCs w:val="22"/>
        </w:rPr>
        <w:t xml:space="preserve"> </w:t>
      </w:r>
      <w:r w:rsidR="002F2DA0">
        <w:rPr>
          <w:rFonts w:asciiTheme="minorHAnsi" w:hAnsiTheme="minorHAnsi"/>
          <w:sz w:val="22"/>
          <w:szCs w:val="22"/>
        </w:rPr>
        <w:t>202</w:t>
      </w:r>
      <w:r w:rsidR="006436D8">
        <w:rPr>
          <w:rFonts w:asciiTheme="minorHAnsi" w:hAnsiTheme="minorHAnsi"/>
          <w:sz w:val="22"/>
          <w:szCs w:val="22"/>
        </w:rPr>
        <w:t>5</w:t>
      </w:r>
      <w:r w:rsidR="002F2DA0" w:rsidRPr="004C1DE8">
        <w:rPr>
          <w:rFonts w:asciiTheme="minorHAnsi" w:hAnsiTheme="minorHAnsi"/>
          <w:sz w:val="22"/>
          <w:szCs w:val="22"/>
        </w:rPr>
        <w:t xml:space="preserve"> </w:t>
      </w:r>
      <w:r w:rsidRPr="004C1DE8">
        <w:rPr>
          <w:rFonts w:asciiTheme="minorHAnsi" w:hAnsiTheme="minorHAnsi"/>
          <w:sz w:val="22"/>
          <w:szCs w:val="22"/>
        </w:rPr>
        <w:t xml:space="preserve">will take place at the </w:t>
      </w:r>
      <w:r w:rsidR="00CF5CEE">
        <w:rPr>
          <w:rFonts w:asciiTheme="minorHAnsi" w:hAnsiTheme="minorHAnsi"/>
          <w:sz w:val="22"/>
          <w:szCs w:val="22"/>
        </w:rPr>
        <w:t>Sheraton Airport Hotel</w:t>
      </w:r>
      <w:r w:rsidR="00432D42" w:rsidRPr="004C1DE8">
        <w:rPr>
          <w:rFonts w:asciiTheme="minorHAnsi" w:hAnsiTheme="minorHAnsi"/>
          <w:sz w:val="22"/>
          <w:szCs w:val="22"/>
        </w:rPr>
        <w:t xml:space="preserve"> </w:t>
      </w:r>
      <w:r w:rsidRPr="004C1DE8">
        <w:rPr>
          <w:rFonts w:asciiTheme="minorHAnsi" w:hAnsiTheme="minorHAnsi"/>
          <w:sz w:val="22"/>
          <w:szCs w:val="22"/>
        </w:rPr>
        <w:t xml:space="preserve">on </w:t>
      </w:r>
      <w:r w:rsidR="00132CB4" w:rsidRPr="004C1DE8">
        <w:rPr>
          <w:rFonts w:asciiTheme="minorHAnsi" w:hAnsiTheme="minorHAnsi"/>
          <w:sz w:val="22"/>
          <w:szCs w:val="22"/>
        </w:rPr>
        <w:t xml:space="preserve">February </w:t>
      </w:r>
      <w:r w:rsidR="006436D8">
        <w:rPr>
          <w:rFonts w:asciiTheme="minorHAnsi" w:hAnsiTheme="minorHAnsi"/>
          <w:sz w:val="22"/>
          <w:szCs w:val="22"/>
        </w:rPr>
        <w:t>27</w:t>
      </w:r>
      <w:r w:rsidR="006436D8" w:rsidRPr="006436D8">
        <w:rPr>
          <w:rFonts w:asciiTheme="minorHAnsi" w:hAnsiTheme="minorHAnsi"/>
          <w:sz w:val="22"/>
          <w:szCs w:val="22"/>
          <w:vertAlign w:val="superscript"/>
        </w:rPr>
        <w:t>th</w:t>
      </w:r>
      <w:r w:rsidR="006436D8">
        <w:rPr>
          <w:rFonts w:asciiTheme="minorHAnsi" w:hAnsiTheme="minorHAnsi"/>
          <w:sz w:val="22"/>
          <w:szCs w:val="22"/>
        </w:rPr>
        <w:t xml:space="preserve"> – March 1</w:t>
      </w:r>
      <w:r w:rsidR="002B43B5" w:rsidRPr="006436D8">
        <w:rPr>
          <w:rFonts w:asciiTheme="minorHAnsi" w:hAnsiTheme="minorHAnsi"/>
          <w:sz w:val="22"/>
          <w:szCs w:val="22"/>
          <w:vertAlign w:val="superscript"/>
        </w:rPr>
        <w:t>st</w:t>
      </w:r>
      <w:r w:rsidR="002B43B5">
        <w:rPr>
          <w:rFonts w:asciiTheme="minorHAnsi" w:hAnsiTheme="minorHAnsi"/>
          <w:sz w:val="22"/>
          <w:szCs w:val="22"/>
        </w:rPr>
        <w:t>,</w:t>
      </w:r>
      <w:r w:rsidR="00432D42" w:rsidRPr="004C1DE8">
        <w:rPr>
          <w:rFonts w:asciiTheme="minorHAnsi" w:hAnsiTheme="minorHAnsi"/>
          <w:sz w:val="22"/>
          <w:szCs w:val="22"/>
        </w:rPr>
        <w:t xml:space="preserve"> 20</w:t>
      </w:r>
      <w:r w:rsidR="00CF5CEE">
        <w:rPr>
          <w:rFonts w:asciiTheme="minorHAnsi" w:hAnsiTheme="minorHAnsi"/>
          <w:sz w:val="22"/>
          <w:szCs w:val="22"/>
        </w:rPr>
        <w:t>2</w:t>
      </w:r>
      <w:r w:rsidR="006436D8">
        <w:rPr>
          <w:rFonts w:asciiTheme="minorHAnsi" w:hAnsiTheme="minorHAnsi"/>
          <w:sz w:val="22"/>
          <w:szCs w:val="22"/>
        </w:rPr>
        <w:t>5</w:t>
      </w:r>
      <w:r w:rsidRPr="004C1DE8">
        <w:rPr>
          <w:rFonts w:asciiTheme="minorHAnsi" w:hAnsiTheme="minorHAnsi"/>
          <w:sz w:val="22"/>
          <w:szCs w:val="22"/>
        </w:rPr>
        <w:t xml:space="preserve">. At this year’s forum, we are </w:t>
      </w:r>
      <w:r w:rsidR="00CF5CEE">
        <w:rPr>
          <w:rFonts w:asciiTheme="minorHAnsi" w:hAnsiTheme="minorHAnsi"/>
          <w:sz w:val="22"/>
          <w:szCs w:val="22"/>
        </w:rPr>
        <w:t xml:space="preserve">bringing back </w:t>
      </w:r>
      <w:r w:rsidR="00DF32C7">
        <w:rPr>
          <w:rFonts w:asciiTheme="minorHAnsi" w:hAnsiTheme="minorHAnsi"/>
          <w:sz w:val="22"/>
          <w:szCs w:val="22"/>
        </w:rPr>
        <w:t>a</w:t>
      </w:r>
      <w:r w:rsidR="00CF5CEE">
        <w:rPr>
          <w:rFonts w:asciiTheme="minorHAnsi" w:hAnsiTheme="minorHAnsi"/>
          <w:sz w:val="22"/>
          <w:szCs w:val="22"/>
        </w:rPr>
        <w:t>bstract presentations</w:t>
      </w:r>
      <w:r w:rsidR="00DF32C7">
        <w:rPr>
          <w:rFonts w:asciiTheme="minorHAnsi" w:hAnsiTheme="minorHAnsi"/>
          <w:sz w:val="22"/>
          <w:szCs w:val="22"/>
        </w:rPr>
        <w:t xml:space="preserve"> related to clinical or basic science research in </w:t>
      </w:r>
      <w:r w:rsidR="00DF32C7" w:rsidRPr="0084685F">
        <w:rPr>
          <w:rFonts w:asciiTheme="minorHAnsi" w:hAnsiTheme="minorHAnsi"/>
          <w:sz w:val="22"/>
          <w:szCs w:val="22"/>
        </w:rPr>
        <w:t>kidney cancer.</w:t>
      </w:r>
    </w:p>
    <w:p w14:paraId="108AB834" w14:textId="77777777" w:rsidR="003C60F3" w:rsidRPr="004C1DE8" w:rsidRDefault="003C60F3" w:rsidP="003C60F3">
      <w:pPr>
        <w:rPr>
          <w:rFonts w:asciiTheme="minorHAnsi" w:hAnsiTheme="minorHAnsi"/>
          <w:sz w:val="22"/>
          <w:szCs w:val="22"/>
        </w:rPr>
      </w:pPr>
    </w:p>
    <w:p w14:paraId="108AB835" w14:textId="77777777" w:rsidR="003A34E2" w:rsidRPr="004C1DE8" w:rsidRDefault="003A34E2" w:rsidP="003A34E2">
      <w:pPr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 xml:space="preserve">Rating and selection of the </w:t>
      </w:r>
      <w:r w:rsidR="005A6E5B" w:rsidRPr="004C1DE8">
        <w:rPr>
          <w:rFonts w:asciiTheme="minorHAnsi" w:hAnsiTheme="minorHAnsi"/>
          <w:sz w:val="22"/>
          <w:szCs w:val="22"/>
        </w:rPr>
        <w:t>abstracts</w:t>
      </w:r>
      <w:r w:rsidRPr="004C1DE8">
        <w:rPr>
          <w:rFonts w:asciiTheme="minorHAnsi" w:hAnsiTheme="minorHAnsi"/>
          <w:sz w:val="22"/>
          <w:szCs w:val="22"/>
        </w:rPr>
        <w:t xml:space="preserve"> for </w:t>
      </w:r>
      <w:r w:rsidR="005A6E5B" w:rsidRPr="004C1DE8">
        <w:rPr>
          <w:rFonts w:asciiTheme="minorHAnsi" w:hAnsiTheme="minorHAnsi"/>
          <w:sz w:val="22"/>
          <w:szCs w:val="22"/>
        </w:rPr>
        <w:t xml:space="preserve">presentation will be </w:t>
      </w:r>
      <w:r w:rsidRPr="004C1DE8">
        <w:rPr>
          <w:rFonts w:asciiTheme="minorHAnsi" w:hAnsiTheme="minorHAnsi"/>
          <w:sz w:val="22"/>
          <w:szCs w:val="22"/>
        </w:rPr>
        <w:t xml:space="preserve">based on scientific merit as determined by the members of the KCRNC/RRCRC </w:t>
      </w:r>
      <w:r w:rsidR="00573C90" w:rsidRPr="004C1DE8">
        <w:rPr>
          <w:rFonts w:asciiTheme="minorHAnsi" w:hAnsiTheme="minorHAnsi"/>
          <w:sz w:val="22"/>
          <w:szCs w:val="22"/>
        </w:rPr>
        <w:t xml:space="preserve">Forum </w:t>
      </w:r>
      <w:r w:rsidR="005506A5" w:rsidRPr="004C1DE8">
        <w:rPr>
          <w:rFonts w:asciiTheme="minorHAnsi" w:hAnsiTheme="minorHAnsi"/>
          <w:sz w:val="22"/>
          <w:szCs w:val="22"/>
        </w:rPr>
        <w:t>Planning</w:t>
      </w:r>
      <w:r w:rsidRPr="004C1DE8">
        <w:rPr>
          <w:rFonts w:asciiTheme="minorHAnsi" w:hAnsiTheme="minorHAnsi"/>
          <w:sz w:val="22"/>
          <w:szCs w:val="22"/>
        </w:rPr>
        <w:t xml:space="preserve"> Committee.</w:t>
      </w:r>
    </w:p>
    <w:p w14:paraId="108AB836" w14:textId="77777777" w:rsidR="00B34E12" w:rsidRPr="004C1DE8" w:rsidRDefault="00B34E12" w:rsidP="003A34E2">
      <w:pPr>
        <w:rPr>
          <w:rFonts w:asciiTheme="minorHAnsi" w:hAnsiTheme="minorHAnsi"/>
          <w:sz w:val="22"/>
          <w:szCs w:val="22"/>
        </w:rPr>
      </w:pPr>
    </w:p>
    <w:p w14:paraId="108AB837" w14:textId="77777777" w:rsidR="007E25B0" w:rsidRPr="004C1DE8" w:rsidRDefault="007E25B0" w:rsidP="00B34E12">
      <w:pPr>
        <w:pStyle w:val="Subtitle"/>
        <w:jc w:val="left"/>
        <w:rPr>
          <w:rFonts w:asciiTheme="minorHAnsi" w:hAnsiTheme="minorHAnsi"/>
          <w:b/>
          <w:sz w:val="22"/>
          <w:szCs w:val="22"/>
          <w:u w:val="single"/>
        </w:rPr>
      </w:pPr>
      <w:r w:rsidRPr="004C1DE8">
        <w:rPr>
          <w:rFonts w:asciiTheme="minorHAnsi" w:hAnsiTheme="minorHAnsi"/>
          <w:b/>
          <w:sz w:val="22"/>
          <w:szCs w:val="22"/>
          <w:u w:val="single"/>
        </w:rPr>
        <w:t>Key Dates:</w:t>
      </w:r>
    </w:p>
    <w:p w14:paraId="108AB838" w14:textId="7D4D1538" w:rsidR="005506A5" w:rsidRPr="004C1DE8" w:rsidRDefault="005506A5" w:rsidP="005506A5">
      <w:pPr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>Abstra</w:t>
      </w:r>
      <w:r w:rsidR="00132CB4" w:rsidRPr="004C1DE8">
        <w:rPr>
          <w:rFonts w:asciiTheme="minorHAnsi" w:hAnsiTheme="minorHAnsi"/>
          <w:sz w:val="22"/>
          <w:szCs w:val="22"/>
        </w:rPr>
        <w:t>ct Sub</w:t>
      </w:r>
      <w:r w:rsidR="00432D42" w:rsidRPr="004C1DE8">
        <w:rPr>
          <w:rFonts w:asciiTheme="minorHAnsi" w:hAnsiTheme="minorHAnsi"/>
          <w:sz w:val="22"/>
          <w:szCs w:val="22"/>
        </w:rPr>
        <w:t xml:space="preserve">mission Opens: </w:t>
      </w:r>
      <w:r w:rsidR="00CF5CEE">
        <w:rPr>
          <w:rFonts w:asciiTheme="minorHAnsi" w:hAnsiTheme="minorHAnsi"/>
          <w:sz w:val="22"/>
          <w:szCs w:val="22"/>
        </w:rPr>
        <w:t xml:space="preserve">Nov </w:t>
      </w:r>
      <w:r w:rsidR="00552B64">
        <w:rPr>
          <w:rFonts w:asciiTheme="minorHAnsi" w:hAnsiTheme="minorHAnsi"/>
          <w:sz w:val="22"/>
          <w:szCs w:val="22"/>
        </w:rPr>
        <w:t>4</w:t>
      </w:r>
      <w:r w:rsidR="00552B64" w:rsidRPr="00552B64">
        <w:rPr>
          <w:rFonts w:asciiTheme="minorHAnsi" w:hAnsiTheme="minorHAnsi"/>
          <w:sz w:val="22"/>
          <w:szCs w:val="22"/>
          <w:vertAlign w:val="superscript"/>
        </w:rPr>
        <w:t>th</w:t>
      </w:r>
      <w:r w:rsidR="00B15DDD">
        <w:rPr>
          <w:rFonts w:asciiTheme="minorHAnsi" w:hAnsiTheme="minorHAnsi"/>
          <w:sz w:val="22"/>
          <w:szCs w:val="22"/>
        </w:rPr>
        <w:t>,</w:t>
      </w:r>
      <w:r w:rsidR="00CF5CEE">
        <w:rPr>
          <w:rFonts w:asciiTheme="minorHAnsi" w:hAnsiTheme="minorHAnsi"/>
          <w:sz w:val="22"/>
          <w:szCs w:val="22"/>
        </w:rPr>
        <w:t xml:space="preserve"> 202</w:t>
      </w:r>
      <w:r w:rsidR="00B15DDD">
        <w:rPr>
          <w:rFonts w:asciiTheme="minorHAnsi" w:hAnsiTheme="minorHAnsi"/>
          <w:sz w:val="22"/>
          <w:szCs w:val="22"/>
        </w:rPr>
        <w:t>4</w:t>
      </w:r>
    </w:p>
    <w:p w14:paraId="108AB839" w14:textId="3A267DAA" w:rsidR="005506A5" w:rsidRPr="004C1DE8" w:rsidRDefault="005506A5" w:rsidP="005506A5">
      <w:pPr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 xml:space="preserve">Abstract </w:t>
      </w:r>
      <w:r w:rsidR="00432D42" w:rsidRPr="004C1DE8">
        <w:rPr>
          <w:rFonts w:asciiTheme="minorHAnsi" w:hAnsiTheme="minorHAnsi"/>
          <w:sz w:val="22"/>
          <w:szCs w:val="22"/>
        </w:rPr>
        <w:t xml:space="preserve">Submission Deadline: </w:t>
      </w:r>
      <w:r w:rsidR="000B323F">
        <w:rPr>
          <w:rFonts w:asciiTheme="minorHAnsi" w:hAnsiTheme="minorHAnsi"/>
          <w:sz w:val="22"/>
          <w:szCs w:val="22"/>
        </w:rPr>
        <w:t xml:space="preserve">Dec </w:t>
      </w:r>
      <w:r w:rsidR="00B15DDD">
        <w:rPr>
          <w:rFonts w:asciiTheme="minorHAnsi" w:hAnsiTheme="minorHAnsi"/>
          <w:sz w:val="22"/>
          <w:szCs w:val="22"/>
        </w:rPr>
        <w:t>20</w:t>
      </w:r>
      <w:r w:rsidR="00B15DDD" w:rsidRPr="00B15DDD">
        <w:rPr>
          <w:rFonts w:asciiTheme="minorHAnsi" w:hAnsiTheme="minorHAnsi"/>
          <w:sz w:val="22"/>
          <w:szCs w:val="22"/>
          <w:vertAlign w:val="superscript"/>
        </w:rPr>
        <w:t>th</w:t>
      </w:r>
      <w:r w:rsidR="00B15DDD">
        <w:rPr>
          <w:rFonts w:asciiTheme="minorHAnsi" w:hAnsiTheme="minorHAnsi"/>
          <w:sz w:val="22"/>
          <w:szCs w:val="22"/>
        </w:rPr>
        <w:t>,</w:t>
      </w:r>
      <w:r w:rsidR="00CF5CEE">
        <w:rPr>
          <w:rFonts w:asciiTheme="minorHAnsi" w:hAnsiTheme="minorHAnsi"/>
          <w:sz w:val="22"/>
          <w:szCs w:val="22"/>
        </w:rPr>
        <w:t xml:space="preserve"> 202</w:t>
      </w:r>
      <w:r w:rsidR="00B15DDD">
        <w:rPr>
          <w:rFonts w:asciiTheme="minorHAnsi" w:hAnsiTheme="minorHAnsi"/>
          <w:sz w:val="22"/>
          <w:szCs w:val="22"/>
        </w:rPr>
        <w:t>4</w:t>
      </w:r>
      <w:bookmarkStart w:id="0" w:name="_GoBack"/>
      <w:bookmarkEnd w:id="0"/>
    </w:p>
    <w:p w14:paraId="108AB83A" w14:textId="506EFD3D" w:rsidR="005506A5" w:rsidRPr="004C1DE8" w:rsidRDefault="005506A5" w:rsidP="005506A5">
      <w:pPr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>Abstract Notification</w:t>
      </w:r>
      <w:r w:rsidR="00132CB4" w:rsidRPr="004C1DE8">
        <w:rPr>
          <w:rFonts w:asciiTheme="minorHAnsi" w:hAnsiTheme="minorHAnsi"/>
          <w:sz w:val="22"/>
          <w:szCs w:val="22"/>
        </w:rPr>
        <w:t xml:space="preserve"> </w:t>
      </w:r>
      <w:r w:rsidR="00573C90" w:rsidRPr="004C1DE8">
        <w:rPr>
          <w:rFonts w:asciiTheme="minorHAnsi" w:hAnsiTheme="minorHAnsi"/>
          <w:sz w:val="22"/>
          <w:szCs w:val="22"/>
        </w:rPr>
        <w:t xml:space="preserve">sent to First </w:t>
      </w:r>
      <w:r w:rsidR="004B5AAE">
        <w:rPr>
          <w:rFonts w:asciiTheme="minorHAnsi" w:hAnsiTheme="minorHAnsi"/>
          <w:sz w:val="22"/>
          <w:szCs w:val="22"/>
        </w:rPr>
        <w:t>Author: Jan</w:t>
      </w:r>
      <w:r w:rsidR="00432D42" w:rsidRPr="004C1DE8">
        <w:rPr>
          <w:rFonts w:asciiTheme="minorHAnsi" w:hAnsiTheme="minorHAnsi"/>
          <w:sz w:val="22"/>
          <w:szCs w:val="22"/>
        </w:rPr>
        <w:t xml:space="preserve"> </w:t>
      </w:r>
      <w:r w:rsidR="00B15DDD">
        <w:rPr>
          <w:rFonts w:asciiTheme="minorHAnsi" w:hAnsiTheme="minorHAnsi"/>
          <w:sz w:val="22"/>
          <w:szCs w:val="22"/>
        </w:rPr>
        <w:t>15</w:t>
      </w:r>
      <w:r w:rsidR="00B15DDD" w:rsidRPr="00B15DDD">
        <w:rPr>
          <w:rFonts w:asciiTheme="minorHAnsi" w:hAnsiTheme="minorHAnsi"/>
          <w:sz w:val="22"/>
          <w:szCs w:val="22"/>
          <w:vertAlign w:val="superscript"/>
        </w:rPr>
        <w:t>th</w:t>
      </w:r>
      <w:r w:rsidR="00B15DDD">
        <w:rPr>
          <w:rFonts w:asciiTheme="minorHAnsi" w:hAnsiTheme="minorHAnsi"/>
          <w:sz w:val="22"/>
          <w:szCs w:val="22"/>
        </w:rPr>
        <w:t>,</w:t>
      </w:r>
      <w:r w:rsidR="00432D42" w:rsidRPr="004C1DE8">
        <w:rPr>
          <w:rFonts w:asciiTheme="minorHAnsi" w:hAnsiTheme="minorHAnsi"/>
          <w:sz w:val="22"/>
          <w:szCs w:val="22"/>
        </w:rPr>
        <w:t xml:space="preserve"> 20</w:t>
      </w:r>
      <w:r w:rsidR="00CF5CEE">
        <w:rPr>
          <w:rFonts w:asciiTheme="minorHAnsi" w:hAnsiTheme="minorHAnsi"/>
          <w:sz w:val="22"/>
          <w:szCs w:val="22"/>
        </w:rPr>
        <w:t>2</w:t>
      </w:r>
      <w:r w:rsidR="00B15DDD">
        <w:rPr>
          <w:rFonts w:asciiTheme="minorHAnsi" w:hAnsiTheme="minorHAnsi"/>
          <w:sz w:val="22"/>
          <w:szCs w:val="22"/>
        </w:rPr>
        <w:t>5</w:t>
      </w:r>
    </w:p>
    <w:p w14:paraId="108AB83B" w14:textId="09A9C657" w:rsidR="005506A5" w:rsidRPr="004C1DE8" w:rsidRDefault="005506A5" w:rsidP="005506A5">
      <w:pPr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>Chan</w:t>
      </w:r>
      <w:r w:rsidR="004B5AAE">
        <w:rPr>
          <w:rFonts w:asciiTheme="minorHAnsi" w:hAnsiTheme="minorHAnsi"/>
          <w:sz w:val="22"/>
          <w:szCs w:val="22"/>
        </w:rPr>
        <w:t xml:space="preserve">ge/Withdraw Deadline: </w:t>
      </w:r>
      <w:r w:rsidR="009A43F0">
        <w:rPr>
          <w:rFonts w:asciiTheme="minorHAnsi" w:hAnsiTheme="minorHAnsi"/>
          <w:sz w:val="22"/>
          <w:szCs w:val="22"/>
        </w:rPr>
        <w:t xml:space="preserve">Feb </w:t>
      </w:r>
      <w:r w:rsidR="00175E85">
        <w:rPr>
          <w:rFonts w:asciiTheme="minorHAnsi" w:hAnsiTheme="minorHAnsi"/>
          <w:sz w:val="22"/>
          <w:szCs w:val="22"/>
        </w:rPr>
        <w:t>10</w:t>
      </w:r>
      <w:r w:rsidR="00175E85" w:rsidRPr="00175E85">
        <w:rPr>
          <w:rFonts w:asciiTheme="minorHAnsi" w:hAnsiTheme="minorHAnsi"/>
          <w:sz w:val="22"/>
          <w:szCs w:val="22"/>
          <w:vertAlign w:val="superscript"/>
        </w:rPr>
        <w:t>th</w:t>
      </w:r>
      <w:r w:rsidR="00175E85">
        <w:rPr>
          <w:rFonts w:asciiTheme="minorHAnsi" w:hAnsiTheme="minorHAnsi"/>
          <w:sz w:val="22"/>
          <w:szCs w:val="22"/>
        </w:rPr>
        <w:t>,</w:t>
      </w:r>
      <w:r w:rsidR="00432D42" w:rsidRPr="004C1DE8">
        <w:rPr>
          <w:rFonts w:asciiTheme="minorHAnsi" w:hAnsiTheme="minorHAnsi"/>
          <w:sz w:val="22"/>
          <w:szCs w:val="22"/>
        </w:rPr>
        <w:t xml:space="preserve"> 20</w:t>
      </w:r>
      <w:r w:rsidR="00E32371">
        <w:rPr>
          <w:rFonts w:asciiTheme="minorHAnsi" w:hAnsiTheme="minorHAnsi"/>
          <w:sz w:val="22"/>
          <w:szCs w:val="22"/>
        </w:rPr>
        <w:t>2</w:t>
      </w:r>
      <w:r w:rsidR="00B15DDD">
        <w:rPr>
          <w:rFonts w:asciiTheme="minorHAnsi" w:hAnsiTheme="minorHAnsi"/>
          <w:sz w:val="22"/>
          <w:szCs w:val="22"/>
        </w:rPr>
        <w:t>5</w:t>
      </w:r>
    </w:p>
    <w:p w14:paraId="108AB83C" w14:textId="1059A5C9" w:rsidR="007E25B0" w:rsidRDefault="00432D42" w:rsidP="005506A5">
      <w:pPr>
        <w:pStyle w:val="Subtitle"/>
        <w:jc w:val="left"/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>Forum 20</w:t>
      </w:r>
      <w:r w:rsidR="00CF5CEE">
        <w:rPr>
          <w:rFonts w:asciiTheme="minorHAnsi" w:hAnsiTheme="minorHAnsi"/>
          <w:sz w:val="22"/>
          <w:szCs w:val="22"/>
        </w:rPr>
        <w:t>2</w:t>
      </w:r>
      <w:r w:rsidR="00B15DDD">
        <w:rPr>
          <w:rFonts w:asciiTheme="minorHAnsi" w:hAnsiTheme="minorHAnsi"/>
          <w:sz w:val="22"/>
          <w:szCs w:val="22"/>
        </w:rPr>
        <w:t>5</w:t>
      </w:r>
      <w:r w:rsidR="00132CB4" w:rsidRPr="004C1DE8">
        <w:rPr>
          <w:rFonts w:asciiTheme="minorHAnsi" w:hAnsiTheme="minorHAnsi"/>
          <w:sz w:val="22"/>
          <w:szCs w:val="22"/>
        </w:rPr>
        <w:t xml:space="preserve">: </w:t>
      </w:r>
      <w:r w:rsidRPr="004C1DE8">
        <w:rPr>
          <w:rFonts w:asciiTheme="minorHAnsi" w:hAnsiTheme="minorHAnsi"/>
          <w:sz w:val="22"/>
          <w:szCs w:val="22"/>
        </w:rPr>
        <w:t xml:space="preserve">Feb </w:t>
      </w:r>
      <w:r w:rsidR="00B15DDD">
        <w:rPr>
          <w:rFonts w:asciiTheme="minorHAnsi" w:hAnsiTheme="minorHAnsi"/>
          <w:sz w:val="22"/>
          <w:szCs w:val="22"/>
        </w:rPr>
        <w:t>27</w:t>
      </w:r>
      <w:r w:rsidR="00B15DDD" w:rsidRPr="00B15DDD">
        <w:rPr>
          <w:rFonts w:asciiTheme="minorHAnsi" w:hAnsiTheme="minorHAnsi"/>
          <w:sz w:val="22"/>
          <w:szCs w:val="22"/>
          <w:vertAlign w:val="superscript"/>
        </w:rPr>
        <w:t>th</w:t>
      </w:r>
      <w:r w:rsidR="00B15DDD">
        <w:rPr>
          <w:rFonts w:asciiTheme="minorHAnsi" w:hAnsiTheme="minorHAnsi"/>
          <w:sz w:val="22"/>
          <w:szCs w:val="22"/>
        </w:rPr>
        <w:t xml:space="preserve"> –</w:t>
      </w:r>
      <w:r w:rsidR="00CF5CEE">
        <w:rPr>
          <w:rFonts w:asciiTheme="minorHAnsi" w:hAnsiTheme="minorHAnsi"/>
          <w:sz w:val="22"/>
          <w:szCs w:val="22"/>
        </w:rPr>
        <w:t xml:space="preserve"> </w:t>
      </w:r>
      <w:r w:rsidR="00B15DDD">
        <w:rPr>
          <w:rFonts w:asciiTheme="minorHAnsi" w:hAnsiTheme="minorHAnsi"/>
          <w:sz w:val="22"/>
          <w:szCs w:val="22"/>
        </w:rPr>
        <w:t>March 1</w:t>
      </w:r>
      <w:r w:rsidR="00B15DDD" w:rsidRPr="00B15DDD">
        <w:rPr>
          <w:rFonts w:asciiTheme="minorHAnsi" w:hAnsiTheme="minorHAnsi"/>
          <w:sz w:val="22"/>
          <w:szCs w:val="22"/>
          <w:vertAlign w:val="superscript"/>
        </w:rPr>
        <w:t>st</w:t>
      </w:r>
      <w:r w:rsidR="00B15DDD">
        <w:rPr>
          <w:rFonts w:asciiTheme="minorHAnsi" w:hAnsiTheme="minorHAnsi"/>
          <w:sz w:val="22"/>
          <w:szCs w:val="22"/>
        </w:rPr>
        <w:t>,</w:t>
      </w:r>
      <w:r w:rsidRPr="004C1DE8">
        <w:rPr>
          <w:rFonts w:asciiTheme="minorHAnsi" w:hAnsiTheme="minorHAnsi"/>
          <w:sz w:val="22"/>
          <w:szCs w:val="22"/>
        </w:rPr>
        <w:t xml:space="preserve"> 20</w:t>
      </w:r>
      <w:r w:rsidR="00CF5CEE">
        <w:rPr>
          <w:rFonts w:asciiTheme="minorHAnsi" w:hAnsiTheme="minorHAnsi"/>
          <w:sz w:val="22"/>
          <w:szCs w:val="22"/>
        </w:rPr>
        <w:t>2</w:t>
      </w:r>
      <w:r w:rsidR="00B15DDD">
        <w:rPr>
          <w:rFonts w:asciiTheme="minorHAnsi" w:hAnsiTheme="minorHAnsi"/>
          <w:sz w:val="22"/>
          <w:szCs w:val="22"/>
        </w:rPr>
        <w:t>5</w:t>
      </w:r>
    </w:p>
    <w:p w14:paraId="108AB83D" w14:textId="77777777" w:rsidR="004C1DE8" w:rsidRPr="004C1DE8" w:rsidRDefault="004C1DE8" w:rsidP="004C1DE8">
      <w:r w:rsidRPr="004C1DE8">
        <w:rPr>
          <w:rFonts w:asciiTheme="minorHAnsi" w:hAnsiTheme="minorHAnsi"/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AB868" wp14:editId="108AB86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339205" cy="13335"/>
                <wp:effectExtent l="0" t="0" r="23495" b="247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9205" cy="133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F30CA"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99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" strokecolor="#4bacc6 [3208]" strokeweight="1pt"/>
            </w:pict>
          </mc:Fallback>
        </mc:AlternateContent>
      </w:r>
    </w:p>
    <w:p w14:paraId="108AB83E" w14:textId="77777777" w:rsidR="00B34E12" w:rsidRPr="004C1DE8" w:rsidRDefault="007E25B0" w:rsidP="00CD57E0">
      <w:pPr>
        <w:pStyle w:val="Subtitle"/>
        <w:rPr>
          <w:rFonts w:asciiTheme="minorHAnsi" w:hAnsiTheme="minorHAnsi"/>
          <w:b/>
          <w:sz w:val="22"/>
          <w:szCs w:val="22"/>
        </w:rPr>
      </w:pPr>
      <w:r w:rsidRPr="004C1DE8">
        <w:rPr>
          <w:rFonts w:asciiTheme="minorHAnsi" w:hAnsiTheme="minorHAnsi"/>
          <w:b/>
          <w:sz w:val="22"/>
          <w:szCs w:val="22"/>
        </w:rPr>
        <w:t>ABSTRACT SUBMISSION GUIDELINES</w:t>
      </w:r>
    </w:p>
    <w:p w14:paraId="108AB83F" w14:textId="77777777" w:rsidR="00B34E12" w:rsidRPr="004C1DE8" w:rsidRDefault="00B34E12" w:rsidP="00B34E12">
      <w:pPr>
        <w:rPr>
          <w:rFonts w:asciiTheme="minorHAnsi" w:hAnsiTheme="minorHAnsi"/>
          <w:sz w:val="22"/>
          <w:szCs w:val="22"/>
        </w:rPr>
      </w:pPr>
    </w:p>
    <w:p w14:paraId="108AB840" w14:textId="4A3F2112" w:rsidR="00132CB4" w:rsidRDefault="007E25B0" w:rsidP="00B34E12">
      <w:pPr>
        <w:rPr>
          <w:rStyle w:val="Hyperlink"/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>Abstracts must be submitted by email to</w:t>
      </w:r>
      <w:r w:rsidR="00132CB4" w:rsidRPr="004C1DE8">
        <w:rPr>
          <w:rFonts w:asciiTheme="minorHAnsi" w:hAnsiTheme="minorHAnsi"/>
          <w:sz w:val="22"/>
          <w:szCs w:val="22"/>
        </w:rPr>
        <w:t xml:space="preserve">: </w:t>
      </w:r>
      <w:r w:rsidR="00175E85">
        <w:rPr>
          <w:rFonts w:asciiTheme="minorHAnsi" w:hAnsiTheme="minorHAnsi"/>
          <w:sz w:val="22"/>
          <w:szCs w:val="22"/>
        </w:rPr>
        <w:t>Adesola Leslie,</w:t>
      </w:r>
      <w:r w:rsidR="00F25AD6" w:rsidRPr="004C1DE8">
        <w:rPr>
          <w:rFonts w:asciiTheme="minorHAnsi" w:hAnsiTheme="minorHAnsi"/>
          <w:sz w:val="22"/>
          <w:szCs w:val="22"/>
        </w:rPr>
        <w:t xml:space="preserve"> KCRNC/RRCRC Pro</w:t>
      </w:r>
      <w:r w:rsidR="00175E85">
        <w:rPr>
          <w:rFonts w:asciiTheme="minorHAnsi" w:hAnsiTheme="minorHAnsi"/>
          <w:sz w:val="22"/>
          <w:szCs w:val="22"/>
        </w:rPr>
        <w:t>gram Coordinator</w:t>
      </w:r>
      <w:r w:rsidR="00F25AD6" w:rsidRPr="004C1DE8">
        <w:rPr>
          <w:rFonts w:asciiTheme="minorHAnsi" w:hAnsiTheme="minorHAnsi"/>
          <w:sz w:val="22"/>
          <w:szCs w:val="22"/>
        </w:rPr>
        <w:t xml:space="preserve">: </w:t>
      </w:r>
      <w:hyperlink r:id="rId11" w:history="1">
        <w:r w:rsidR="00175E85" w:rsidRPr="00641BE5">
          <w:rPr>
            <w:rStyle w:val="Hyperlink"/>
            <w:rFonts w:asciiTheme="minorHAnsi" w:hAnsiTheme="minorHAnsi"/>
            <w:sz w:val="22"/>
            <w:szCs w:val="22"/>
          </w:rPr>
          <w:t>AdesolaOmowunmi.leslie@uhn.ca</w:t>
        </w:r>
      </w:hyperlink>
      <w:r w:rsidR="00175E85">
        <w:rPr>
          <w:rFonts w:asciiTheme="minorHAnsi" w:hAnsiTheme="minorHAnsi"/>
          <w:sz w:val="22"/>
          <w:szCs w:val="22"/>
        </w:rPr>
        <w:t xml:space="preserve"> </w:t>
      </w:r>
    </w:p>
    <w:p w14:paraId="108AB841" w14:textId="77777777" w:rsidR="004C1DE8" w:rsidRPr="004C1DE8" w:rsidRDefault="004C1DE8" w:rsidP="00B34E12">
      <w:pPr>
        <w:rPr>
          <w:rFonts w:asciiTheme="minorHAnsi" w:hAnsiTheme="minorHAnsi"/>
          <w:color w:val="0000FF"/>
          <w:sz w:val="22"/>
          <w:szCs w:val="22"/>
          <w:u w:val="single"/>
        </w:rPr>
      </w:pPr>
    </w:p>
    <w:p w14:paraId="108AB842" w14:textId="4C331905" w:rsidR="004C0400" w:rsidRPr="004C1DE8" w:rsidRDefault="00F25AD6" w:rsidP="00F25AD6">
      <w:pPr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 xml:space="preserve">Abstract submission deadline: </w:t>
      </w:r>
      <w:r w:rsidR="000B323F">
        <w:rPr>
          <w:rFonts w:asciiTheme="minorHAnsi" w:hAnsiTheme="minorHAnsi"/>
          <w:b/>
          <w:sz w:val="22"/>
          <w:szCs w:val="22"/>
          <w:u w:val="single"/>
        </w:rPr>
        <w:t xml:space="preserve">Dec </w:t>
      </w:r>
      <w:r w:rsidR="00175E85">
        <w:rPr>
          <w:rFonts w:asciiTheme="minorHAnsi" w:hAnsiTheme="minorHAnsi"/>
          <w:b/>
          <w:sz w:val="22"/>
          <w:szCs w:val="22"/>
          <w:u w:val="single"/>
        </w:rPr>
        <w:t>20</w:t>
      </w:r>
      <w:r w:rsidR="00132CB4" w:rsidRPr="004C1DE8">
        <w:rPr>
          <w:rFonts w:asciiTheme="minorHAnsi" w:hAnsiTheme="minorHAnsi"/>
          <w:b/>
          <w:sz w:val="22"/>
          <w:szCs w:val="22"/>
          <w:u w:val="single"/>
        </w:rPr>
        <w:t xml:space="preserve">, </w:t>
      </w:r>
      <w:r w:rsidR="000B323F">
        <w:rPr>
          <w:rFonts w:asciiTheme="minorHAnsi" w:hAnsiTheme="minorHAnsi"/>
          <w:b/>
          <w:sz w:val="22"/>
          <w:szCs w:val="22"/>
          <w:u w:val="single"/>
        </w:rPr>
        <w:t>202</w:t>
      </w:r>
      <w:r w:rsidR="00175E85">
        <w:rPr>
          <w:rFonts w:asciiTheme="minorHAnsi" w:hAnsiTheme="minorHAnsi"/>
          <w:b/>
          <w:sz w:val="22"/>
          <w:szCs w:val="22"/>
          <w:u w:val="single"/>
        </w:rPr>
        <w:t>4</w:t>
      </w:r>
      <w:r w:rsidRPr="004C1DE8">
        <w:rPr>
          <w:rFonts w:asciiTheme="minorHAnsi" w:hAnsiTheme="minorHAnsi"/>
          <w:sz w:val="22"/>
          <w:szCs w:val="22"/>
        </w:rPr>
        <w:t>.</w:t>
      </w:r>
      <w:r w:rsidR="00132CB4" w:rsidRPr="004C1DE8">
        <w:rPr>
          <w:rFonts w:asciiTheme="minorHAnsi" w:hAnsiTheme="minorHAnsi"/>
          <w:sz w:val="22"/>
          <w:szCs w:val="22"/>
        </w:rPr>
        <w:t xml:space="preserve"> You will receive a </w:t>
      </w:r>
      <w:r w:rsidR="00573C90" w:rsidRPr="004C1DE8">
        <w:rPr>
          <w:rFonts w:asciiTheme="minorHAnsi" w:hAnsiTheme="minorHAnsi"/>
          <w:sz w:val="22"/>
          <w:szCs w:val="22"/>
        </w:rPr>
        <w:t>confirmation of receipt within 5</w:t>
      </w:r>
      <w:r w:rsidR="00132CB4" w:rsidRPr="004C1DE8">
        <w:rPr>
          <w:rFonts w:asciiTheme="minorHAnsi" w:hAnsiTheme="minorHAnsi"/>
          <w:sz w:val="22"/>
          <w:szCs w:val="22"/>
        </w:rPr>
        <w:t xml:space="preserve"> working days. </w:t>
      </w:r>
    </w:p>
    <w:p w14:paraId="108AB843" w14:textId="77777777" w:rsidR="00CD57E0" w:rsidRPr="004C1DE8" w:rsidRDefault="00CD57E0" w:rsidP="00F25AD6">
      <w:pPr>
        <w:rPr>
          <w:rFonts w:asciiTheme="minorHAnsi" w:hAnsiTheme="minorHAnsi"/>
          <w:sz w:val="22"/>
          <w:szCs w:val="22"/>
        </w:rPr>
      </w:pPr>
    </w:p>
    <w:p w14:paraId="108AB844" w14:textId="77777777" w:rsidR="00963329" w:rsidRPr="004C1DE8" w:rsidRDefault="007E25B0" w:rsidP="007E25B0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b/>
          <w:sz w:val="22"/>
          <w:szCs w:val="22"/>
        </w:rPr>
        <w:t>Call for Abstracts:</w:t>
      </w:r>
    </w:p>
    <w:p w14:paraId="108AB846" w14:textId="08F1FD79" w:rsidR="007E25B0" w:rsidRPr="004C1DE8" w:rsidRDefault="007E25B0" w:rsidP="007E25B0">
      <w:pPr>
        <w:pStyle w:val="ListParagraph"/>
        <w:numPr>
          <w:ilvl w:val="1"/>
          <w:numId w:val="9"/>
        </w:numPr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>Summaries of new, ongoing and updated research will be acceptable for submission and presentation</w:t>
      </w:r>
      <w:r w:rsidR="00AC6291" w:rsidRPr="004C1DE8">
        <w:rPr>
          <w:rFonts w:asciiTheme="minorHAnsi" w:hAnsiTheme="minorHAnsi"/>
          <w:sz w:val="22"/>
          <w:szCs w:val="22"/>
        </w:rPr>
        <w:t xml:space="preserve"> at either a moderated or unmoderated poster session</w:t>
      </w:r>
      <w:r w:rsidRPr="004C1DE8">
        <w:rPr>
          <w:rFonts w:asciiTheme="minorHAnsi" w:hAnsiTheme="minorHAnsi"/>
          <w:sz w:val="22"/>
          <w:szCs w:val="22"/>
        </w:rPr>
        <w:t>.</w:t>
      </w:r>
      <w:r w:rsidR="002F2DA0">
        <w:rPr>
          <w:rFonts w:asciiTheme="minorHAnsi" w:hAnsiTheme="minorHAnsi"/>
          <w:sz w:val="22"/>
          <w:szCs w:val="22"/>
        </w:rPr>
        <w:t xml:space="preserve"> This includes both clinical and basic science research related to kidney cancer. </w:t>
      </w:r>
    </w:p>
    <w:p w14:paraId="108AB847" w14:textId="77777777" w:rsidR="007E25B0" w:rsidRPr="004C1DE8" w:rsidRDefault="004500CB" w:rsidP="007E25B0">
      <w:pPr>
        <w:pStyle w:val="ListParagraph"/>
        <w:numPr>
          <w:ilvl w:val="1"/>
          <w:numId w:val="9"/>
        </w:numPr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 xml:space="preserve">Word limit: </w:t>
      </w:r>
      <w:r w:rsidR="0038437D" w:rsidRPr="004C1DE8">
        <w:rPr>
          <w:rFonts w:asciiTheme="minorHAnsi" w:hAnsiTheme="minorHAnsi"/>
          <w:sz w:val="22"/>
          <w:szCs w:val="22"/>
        </w:rPr>
        <w:t>3</w:t>
      </w:r>
      <w:r w:rsidRPr="004C1DE8">
        <w:rPr>
          <w:rFonts w:asciiTheme="minorHAnsi" w:hAnsiTheme="minorHAnsi"/>
          <w:sz w:val="22"/>
          <w:szCs w:val="22"/>
        </w:rPr>
        <w:t>50 words</w:t>
      </w:r>
    </w:p>
    <w:p w14:paraId="108AB848" w14:textId="77777777" w:rsidR="00CD57E0" w:rsidRPr="004C1DE8" w:rsidRDefault="00CD57E0" w:rsidP="00CD57E0">
      <w:pPr>
        <w:rPr>
          <w:rFonts w:asciiTheme="minorHAnsi" w:hAnsiTheme="minorHAnsi"/>
          <w:sz w:val="22"/>
          <w:szCs w:val="22"/>
        </w:rPr>
      </w:pPr>
    </w:p>
    <w:p w14:paraId="108AB849" w14:textId="77777777" w:rsidR="00CD57E0" w:rsidRPr="004C1DE8" w:rsidRDefault="00CD57E0" w:rsidP="00CD57E0">
      <w:pPr>
        <w:pStyle w:val="ListParagraph"/>
        <w:numPr>
          <w:ilvl w:val="0"/>
          <w:numId w:val="9"/>
        </w:numPr>
        <w:rPr>
          <w:rFonts w:asciiTheme="minorHAnsi" w:hAnsiTheme="minorHAnsi"/>
          <w:b/>
          <w:sz w:val="22"/>
          <w:szCs w:val="22"/>
        </w:rPr>
      </w:pPr>
      <w:r w:rsidRPr="004C1DE8">
        <w:rPr>
          <w:rFonts w:asciiTheme="minorHAnsi" w:hAnsiTheme="minorHAnsi"/>
          <w:b/>
          <w:sz w:val="22"/>
          <w:szCs w:val="22"/>
        </w:rPr>
        <w:t>Submission Policies and Criteria:</w:t>
      </w:r>
    </w:p>
    <w:p w14:paraId="108AB84A" w14:textId="20D78E11" w:rsidR="00CD57E0" w:rsidRPr="004C1DE8" w:rsidRDefault="00CD57E0" w:rsidP="00CD57E0">
      <w:pPr>
        <w:pStyle w:val="ListParagraph"/>
        <w:numPr>
          <w:ilvl w:val="0"/>
          <w:numId w:val="10"/>
        </w:numPr>
        <w:ind w:left="1418" w:hanging="284"/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>Prior Publication</w:t>
      </w:r>
      <w:r w:rsidR="00F97519" w:rsidRPr="004C1DE8">
        <w:rPr>
          <w:rFonts w:asciiTheme="minorHAnsi" w:hAnsiTheme="minorHAnsi"/>
          <w:sz w:val="22"/>
          <w:szCs w:val="22"/>
        </w:rPr>
        <w:t>:</w:t>
      </w:r>
      <w:r w:rsidR="003E28BE" w:rsidRPr="004C1DE8">
        <w:rPr>
          <w:rFonts w:asciiTheme="minorHAnsi" w:hAnsiTheme="minorHAnsi"/>
          <w:sz w:val="22"/>
          <w:szCs w:val="22"/>
        </w:rPr>
        <w:t xml:space="preserve"> </w:t>
      </w:r>
      <w:r w:rsidR="006B600A">
        <w:rPr>
          <w:rFonts w:asciiTheme="minorHAnsi" w:hAnsiTheme="minorHAnsi"/>
          <w:sz w:val="22"/>
          <w:szCs w:val="22"/>
        </w:rPr>
        <w:t xml:space="preserve">To </w:t>
      </w:r>
      <w:r w:rsidR="006B600A" w:rsidRPr="006B600A">
        <w:rPr>
          <w:rFonts w:asciiTheme="minorHAnsi" w:hAnsiTheme="minorHAnsi"/>
          <w:sz w:val="22"/>
          <w:szCs w:val="22"/>
        </w:rPr>
        <w:t>qualify for acceptance, the content and conclusions of the abstract must not have been presented at any prior CKCF</w:t>
      </w:r>
      <w:r w:rsidR="006B600A">
        <w:rPr>
          <w:rFonts w:asciiTheme="minorHAnsi" w:hAnsiTheme="minorHAnsi"/>
          <w:sz w:val="22"/>
          <w:szCs w:val="22"/>
        </w:rPr>
        <w:t xml:space="preserve">. </w:t>
      </w:r>
    </w:p>
    <w:p w14:paraId="108AB84B" w14:textId="77777777" w:rsidR="00CD57E0" w:rsidRPr="004C1DE8" w:rsidRDefault="00CD57E0" w:rsidP="00CD57E0">
      <w:pPr>
        <w:pStyle w:val="ListParagraph"/>
        <w:numPr>
          <w:ilvl w:val="0"/>
          <w:numId w:val="10"/>
        </w:numPr>
        <w:ind w:left="1418" w:hanging="284"/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>First Author Disclosure</w:t>
      </w:r>
      <w:r w:rsidR="00F97519" w:rsidRPr="004C1DE8">
        <w:rPr>
          <w:rFonts w:asciiTheme="minorHAnsi" w:hAnsiTheme="minorHAnsi"/>
          <w:sz w:val="22"/>
          <w:szCs w:val="22"/>
        </w:rPr>
        <w:t>: Author disclosures for all authors must be declared at the time of the abstract submission.</w:t>
      </w:r>
    </w:p>
    <w:p w14:paraId="108AB84C" w14:textId="197E7642" w:rsidR="00CD57E0" w:rsidRPr="004C1DE8" w:rsidRDefault="00CD57E0" w:rsidP="00CD57E0">
      <w:pPr>
        <w:pStyle w:val="ListParagraph"/>
        <w:numPr>
          <w:ilvl w:val="0"/>
          <w:numId w:val="10"/>
        </w:numPr>
        <w:ind w:left="1418" w:hanging="284"/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lastRenderedPageBreak/>
        <w:t>Abstract Change Deadline:</w:t>
      </w:r>
      <w:r w:rsidR="00F97519" w:rsidRPr="004C1DE8">
        <w:rPr>
          <w:rFonts w:asciiTheme="minorHAnsi" w:hAnsiTheme="minorHAnsi"/>
          <w:sz w:val="22"/>
          <w:szCs w:val="22"/>
        </w:rPr>
        <w:t xml:space="preserve"> First authors may request corrections to rectify any errors within the abstract by emailing</w:t>
      </w:r>
      <w:r w:rsidR="00175E85">
        <w:rPr>
          <w:rFonts w:asciiTheme="minorHAnsi" w:hAnsiTheme="minorHAnsi"/>
          <w:sz w:val="22"/>
          <w:szCs w:val="22"/>
        </w:rPr>
        <w:t xml:space="preserve"> </w:t>
      </w:r>
      <w:hyperlink r:id="rId12" w:history="1">
        <w:r w:rsidR="00175E85" w:rsidRPr="00641BE5">
          <w:rPr>
            <w:rStyle w:val="Hyperlink"/>
            <w:rFonts w:asciiTheme="minorHAnsi" w:hAnsiTheme="minorHAnsi"/>
            <w:sz w:val="22"/>
            <w:szCs w:val="22"/>
          </w:rPr>
          <w:t>AdesolaOmowunmi.leslie@uhn.ca</w:t>
        </w:r>
      </w:hyperlink>
      <w:r w:rsidR="00175E85">
        <w:rPr>
          <w:rFonts w:asciiTheme="minorHAnsi" w:hAnsiTheme="minorHAnsi"/>
          <w:sz w:val="22"/>
          <w:szCs w:val="22"/>
        </w:rPr>
        <w:t xml:space="preserve"> </w:t>
      </w:r>
    </w:p>
    <w:p w14:paraId="108AB84D" w14:textId="6C4CA0A7" w:rsidR="00CD57E0" w:rsidRPr="004C1DE8" w:rsidRDefault="00CD57E0" w:rsidP="00CD57E0">
      <w:pPr>
        <w:pStyle w:val="ListParagraph"/>
        <w:numPr>
          <w:ilvl w:val="0"/>
          <w:numId w:val="10"/>
        </w:numPr>
        <w:ind w:left="1418" w:hanging="284"/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>Abstract Withdraw Deadline:</w:t>
      </w:r>
      <w:r w:rsidR="00F97519" w:rsidRPr="004C1DE8">
        <w:rPr>
          <w:rFonts w:asciiTheme="minorHAnsi" w:hAnsiTheme="minorHAnsi"/>
          <w:sz w:val="22"/>
          <w:szCs w:val="22"/>
        </w:rPr>
        <w:t xml:space="preserve"> If the first author chooses to withdraw the abstract for any reason, a request must be submitted </w:t>
      </w:r>
      <w:r w:rsidR="00F97519" w:rsidRPr="004B5AAE">
        <w:rPr>
          <w:rFonts w:asciiTheme="minorHAnsi" w:hAnsiTheme="minorHAnsi"/>
          <w:sz w:val="22"/>
          <w:szCs w:val="22"/>
        </w:rPr>
        <w:t xml:space="preserve">by </w:t>
      </w:r>
      <w:r w:rsidR="00175E85">
        <w:rPr>
          <w:rFonts w:asciiTheme="minorHAnsi" w:hAnsiTheme="minorHAnsi"/>
          <w:sz w:val="22"/>
          <w:szCs w:val="22"/>
        </w:rPr>
        <w:t>February 10</w:t>
      </w:r>
      <w:r w:rsidR="00F97519" w:rsidRPr="004B5AAE">
        <w:rPr>
          <w:rFonts w:asciiTheme="minorHAnsi" w:hAnsiTheme="minorHAnsi"/>
          <w:sz w:val="22"/>
          <w:szCs w:val="22"/>
        </w:rPr>
        <w:t>, 20</w:t>
      </w:r>
      <w:r w:rsidR="00E32371" w:rsidRPr="004B5AAE">
        <w:rPr>
          <w:rFonts w:asciiTheme="minorHAnsi" w:hAnsiTheme="minorHAnsi"/>
          <w:sz w:val="22"/>
          <w:szCs w:val="22"/>
        </w:rPr>
        <w:t>2</w:t>
      </w:r>
      <w:r w:rsidR="00175E85">
        <w:rPr>
          <w:rFonts w:asciiTheme="minorHAnsi" w:hAnsiTheme="minorHAnsi"/>
          <w:sz w:val="22"/>
          <w:szCs w:val="22"/>
        </w:rPr>
        <w:t>5</w:t>
      </w:r>
      <w:r w:rsidR="00F97519" w:rsidRPr="004B5AAE">
        <w:rPr>
          <w:rFonts w:asciiTheme="minorHAnsi" w:hAnsiTheme="minorHAnsi"/>
          <w:sz w:val="22"/>
          <w:szCs w:val="22"/>
        </w:rPr>
        <w:t>.</w:t>
      </w:r>
    </w:p>
    <w:p w14:paraId="108AB84E" w14:textId="77777777" w:rsidR="00CD57E0" w:rsidRPr="004C1DE8" w:rsidRDefault="00CD57E0" w:rsidP="00CD57E0">
      <w:pPr>
        <w:rPr>
          <w:rFonts w:asciiTheme="minorHAnsi" w:hAnsiTheme="minorHAnsi"/>
          <w:sz w:val="22"/>
          <w:szCs w:val="22"/>
        </w:rPr>
      </w:pPr>
    </w:p>
    <w:p w14:paraId="108AB84F" w14:textId="77777777" w:rsidR="00CD57E0" w:rsidRPr="004C1DE8" w:rsidRDefault="00CD57E0" w:rsidP="00CD57E0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b/>
          <w:sz w:val="22"/>
          <w:szCs w:val="22"/>
        </w:rPr>
        <w:t>Responsibilities of the First Author</w:t>
      </w:r>
    </w:p>
    <w:p w14:paraId="108AB850" w14:textId="77777777" w:rsidR="0038437D" w:rsidRPr="004C1DE8" w:rsidRDefault="0038437D" w:rsidP="0038437D">
      <w:pPr>
        <w:pStyle w:val="ListParagraph"/>
        <w:numPr>
          <w:ilvl w:val="0"/>
          <w:numId w:val="14"/>
        </w:numPr>
        <w:ind w:firstLine="54"/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 xml:space="preserve">Agreement to </w:t>
      </w:r>
      <w:r w:rsidR="009B404C" w:rsidRPr="004C1DE8">
        <w:rPr>
          <w:rFonts w:asciiTheme="minorHAnsi" w:hAnsiTheme="minorHAnsi"/>
          <w:sz w:val="22"/>
          <w:szCs w:val="22"/>
        </w:rPr>
        <w:t xml:space="preserve">attend and </w:t>
      </w:r>
      <w:r w:rsidRPr="004C1DE8">
        <w:rPr>
          <w:rFonts w:asciiTheme="minorHAnsi" w:hAnsiTheme="minorHAnsi"/>
          <w:sz w:val="22"/>
          <w:szCs w:val="22"/>
        </w:rPr>
        <w:t>present the abstract if it is selected for presentation at the Forum.</w:t>
      </w:r>
    </w:p>
    <w:p w14:paraId="108AB851" w14:textId="77777777" w:rsidR="00F97519" w:rsidRPr="004C1DE8" w:rsidRDefault="00F97519" w:rsidP="00F97519">
      <w:pPr>
        <w:ind w:left="774"/>
        <w:rPr>
          <w:rFonts w:asciiTheme="minorHAnsi" w:hAnsiTheme="minorHAnsi"/>
          <w:sz w:val="22"/>
          <w:szCs w:val="22"/>
        </w:rPr>
      </w:pPr>
    </w:p>
    <w:p w14:paraId="108AB852" w14:textId="77777777" w:rsidR="00CD57E0" w:rsidRPr="004C1DE8" w:rsidRDefault="00CD57E0" w:rsidP="00CD57E0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b/>
          <w:sz w:val="22"/>
          <w:szCs w:val="22"/>
        </w:rPr>
        <w:t>Instructions for Abstract Submission</w:t>
      </w:r>
    </w:p>
    <w:p w14:paraId="108AB853" w14:textId="77777777" w:rsidR="0038437D" w:rsidRPr="004C1DE8" w:rsidRDefault="0038437D" w:rsidP="0038437D">
      <w:pPr>
        <w:pStyle w:val="ListParagraph"/>
        <w:numPr>
          <w:ilvl w:val="0"/>
          <w:numId w:val="14"/>
        </w:numPr>
        <w:ind w:firstLine="54"/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>Organize the abstract according to the following headers: Background, Methods, Results and Conclusions.</w:t>
      </w:r>
    </w:p>
    <w:p w14:paraId="108AB854" w14:textId="77777777" w:rsidR="0038437D" w:rsidRPr="004C1DE8" w:rsidRDefault="00FB5E00" w:rsidP="00FB5E00">
      <w:pPr>
        <w:pStyle w:val="ListParagraph"/>
        <w:numPr>
          <w:ilvl w:val="0"/>
          <w:numId w:val="14"/>
        </w:numPr>
        <w:ind w:left="1418" w:hanging="284"/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>Describe the objectives and results of the research so that the Steering Committee can adequately evaluate the abstract.</w:t>
      </w:r>
    </w:p>
    <w:p w14:paraId="108AB855" w14:textId="77777777" w:rsidR="00FB5E00" w:rsidRPr="004C1DE8" w:rsidRDefault="00FB5E00" w:rsidP="00FB5E00">
      <w:pPr>
        <w:pStyle w:val="ListParagraph"/>
        <w:numPr>
          <w:ilvl w:val="0"/>
          <w:numId w:val="14"/>
        </w:numPr>
        <w:ind w:left="1418" w:hanging="284"/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>One data table may be included with the abstract.</w:t>
      </w:r>
    </w:p>
    <w:p w14:paraId="108AB856" w14:textId="77777777" w:rsidR="00F97519" w:rsidRPr="004C1DE8" w:rsidRDefault="00F97519" w:rsidP="00F97519">
      <w:pPr>
        <w:ind w:left="774"/>
        <w:rPr>
          <w:rFonts w:asciiTheme="minorHAnsi" w:hAnsiTheme="minorHAnsi"/>
          <w:sz w:val="22"/>
          <w:szCs w:val="22"/>
        </w:rPr>
      </w:pPr>
    </w:p>
    <w:p w14:paraId="108AB857" w14:textId="77777777" w:rsidR="00CD57E0" w:rsidRPr="004C1DE8" w:rsidRDefault="00CD57E0" w:rsidP="00CD57E0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b/>
          <w:sz w:val="22"/>
          <w:szCs w:val="22"/>
        </w:rPr>
        <w:t>Correspondence</w:t>
      </w:r>
    </w:p>
    <w:p w14:paraId="108AB858" w14:textId="2DC4B121" w:rsidR="00CD57E0" w:rsidRPr="004C1DE8" w:rsidRDefault="00CD57E0" w:rsidP="00CD57E0">
      <w:pPr>
        <w:pStyle w:val="ListParagraph"/>
        <w:numPr>
          <w:ilvl w:val="0"/>
          <w:numId w:val="13"/>
        </w:numPr>
        <w:ind w:left="1418" w:hanging="284"/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>The First Author/Presenter will receive an e-mail acknowledging receipt of the abstract after completing a submission. The First Author/Presenter will receive a letter of notification from the Steering Committee regarding its decision by</w:t>
      </w:r>
      <w:r w:rsidR="001D461E" w:rsidRPr="004C1DE8">
        <w:rPr>
          <w:rFonts w:asciiTheme="minorHAnsi" w:hAnsiTheme="minorHAnsi"/>
          <w:sz w:val="22"/>
          <w:szCs w:val="22"/>
        </w:rPr>
        <w:t xml:space="preserve"> </w:t>
      </w:r>
      <w:r w:rsidR="00175E85">
        <w:rPr>
          <w:rFonts w:asciiTheme="minorHAnsi" w:hAnsiTheme="minorHAnsi"/>
          <w:sz w:val="22"/>
          <w:szCs w:val="22"/>
        </w:rPr>
        <w:t>February 14</w:t>
      </w:r>
      <w:r w:rsidR="006A5220" w:rsidRPr="00175E85">
        <w:rPr>
          <w:rFonts w:asciiTheme="minorHAnsi" w:hAnsiTheme="minorHAnsi"/>
          <w:sz w:val="22"/>
          <w:szCs w:val="22"/>
          <w:vertAlign w:val="superscript"/>
        </w:rPr>
        <w:t>th</w:t>
      </w:r>
      <w:r w:rsidR="006A5220">
        <w:rPr>
          <w:rFonts w:asciiTheme="minorHAnsi" w:hAnsiTheme="minorHAnsi"/>
          <w:sz w:val="22"/>
          <w:szCs w:val="22"/>
        </w:rPr>
        <w:t>,</w:t>
      </w:r>
      <w:r w:rsidR="004B5AAE">
        <w:rPr>
          <w:rFonts w:asciiTheme="minorHAnsi" w:hAnsiTheme="minorHAnsi"/>
          <w:sz w:val="22"/>
          <w:szCs w:val="22"/>
        </w:rPr>
        <w:t xml:space="preserve"> 2024</w:t>
      </w:r>
      <w:r w:rsidR="001D461E" w:rsidRPr="004C1DE8">
        <w:rPr>
          <w:rFonts w:asciiTheme="minorHAnsi" w:hAnsiTheme="minorHAnsi"/>
          <w:sz w:val="22"/>
          <w:szCs w:val="22"/>
        </w:rPr>
        <w:t>.</w:t>
      </w:r>
      <w:r w:rsidR="00FB5E00" w:rsidRPr="004C1DE8">
        <w:rPr>
          <w:rFonts w:asciiTheme="minorHAnsi" w:hAnsiTheme="minorHAnsi"/>
          <w:sz w:val="22"/>
          <w:szCs w:val="22"/>
        </w:rPr>
        <w:t xml:space="preserve"> All communication will be with the first author only.</w:t>
      </w:r>
    </w:p>
    <w:p w14:paraId="108AB859" w14:textId="77777777" w:rsidR="00224A23" w:rsidRPr="004C1DE8" w:rsidRDefault="00224A23" w:rsidP="00224A23">
      <w:pPr>
        <w:ind w:left="360"/>
        <w:rPr>
          <w:rFonts w:asciiTheme="minorHAnsi" w:hAnsiTheme="minorHAnsi"/>
          <w:sz w:val="22"/>
          <w:szCs w:val="22"/>
        </w:rPr>
      </w:pPr>
    </w:p>
    <w:p w14:paraId="108AB85A" w14:textId="77777777" w:rsidR="00CD57E0" w:rsidRPr="004C1DE8" w:rsidRDefault="00CD57E0" w:rsidP="00CD57E0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b/>
          <w:sz w:val="22"/>
          <w:szCs w:val="22"/>
        </w:rPr>
        <w:t>Travel Awards</w:t>
      </w:r>
    </w:p>
    <w:p w14:paraId="108AB85B" w14:textId="77777777" w:rsidR="00CD57E0" w:rsidRPr="004C1DE8" w:rsidRDefault="00224A23" w:rsidP="00CD57E0">
      <w:pPr>
        <w:pStyle w:val="ListParagraph"/>
        <w:numPr>
          <w:ilvl w:val="0"/>
          <w:numId w:val="12"/>
        </w:numPr>
        <w:ind w:left="1418" w:hanging="284"/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>First Author</w:t>
      </w:r>
      <w:r w:rsidR="00D50E14" w:rsidRPr="004C1DE8">
        <w:rPr>
          <w:rFonts w:asciiTheme="minorHAnsi" w:hAnsiTheme="minorHAnsi"/>
          <w:sz w:val="22"/>
          <w:szCs w:val="22"/>
        </w:rPr>
        <w:t>s</w:t>
      </w:r>
      <w:r w:rsidRPr="004C1DE8">
        <w:rPr>
          <w:rFonts w:asciiTheme="minorHAnsi" w:hAnsiTheme="minorHAnsi"/>
          <w:sz w:val="22"/>
          <w:szCs w:val="22"/>
        </w:rPr>
        <w:t>/Presenter</w:t>
      </w:r>
      <w:r w:rsidR="00D50E14" w:rsidRPr="004C1DE8">
        <w:rPr>
          <w:rFonts w:asciiTheme="minorHAnsi" w:hAnsiTheme="minorHAnsi"/>
          <w:sz w:val="22"/>
          <w:szCs w:val="22"/>
        </w:rPr>
        <w:t>s who are trainees,</w:t>
      </w:r>
      <w:r w:rsidR="009B54C4" w:rsidRPr="004C1DE8">
        <w:rPr>
          <w:rFonts w:asciiTheme="minorHAnsi" w:hAnsiTheme="minorHAnsi"/>
          <w:sz w:val="22"/>
          <w:szCs w:val="22"/>
        </w:rPr>
        <w:t xml:space="preserve"> may be eligible to</w:t>
      </w:r>
      <w:r w:rsidRPr="004C1DE8">
        <w:rPr>
          <w:rFonts w:asciiTheme="minorHAnsi" w:hAnsiTheme="minorHAnsi"/>
          <w:sz w:val="22"/>
          <w:szCs w:val="22"/>
        </w:rPr>
        <w:t xml:space="preserve"> receive </w:t>
      </w:r>
      <w:r w:rsidRPr="004C1DE8">
        <w:rPr>
          <w:rFonts w:asciiTheme="minorHAnsi" w:hAnsiTheme="minorHAnsi"/>
          <w:b/>
          <w:sz w:val="22"/>
          <w:szCs w:val="22"/>
          <w:u w:val="single"/>
        </w:rPr>
        <w:t xml:space="preserve">funding </w:t>
      </w:r>
      <w:r w:rsidR="009B404C" w:rsidRPr="004C1DE8">
        <w:rPr>
          <w:rFonts w:asciiTheme="minorHAnsi" w:hAnsiTheme="minorHAnsi"/>
          <w:b/>
          <w:sz w:val="22"/>
          <w:szCs w:val="22"/>
          <w:u w:val="single"/>
        </w:rPr>
        <w:t>for registration and</w:t>
      </w:r>
      <w:r w:rsidR="004C1DE8" w:rsidRPr="004C1DE8">
        <w:rPr>
          <w:rFonts w:asciiTheme="minorHAnsi" w:hAnsiTheme="minorHAnsi"/>
          <w:b/>
          <w:sz w:val="22"/>
          <w:szCs w:val="22"/>
          <w:u w:val="single"/>
        </w:rPr>
        <w:t>/or</w:t>
      </w:r>
      <w:r w:rsidR="009B404C" w:rsidRPr="004C1DE8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4C1DE8">
        <w:rPr>
          <w:rFonts w:asciiTheme="minorHAnsi" w:hAnsiTheme="minorHAnsi"/>
          <w:b/>
          <w:sz w:val="22"/>
          <w:szCs w:val="22"/>
          <w:u w:val="single"/>
        </w:rPr>
        <w:t>travel</w:t>
      </w:r>
      <w:r w:rsidRPr="004C1DE8">
        <w:rPr>
          <w:rFonts w:asciiTheme="minorHAnsi" w:hAnsiTheme="minorHAnsi"/>
          <w:b/>
          <w:sz w:val="22"/>
          <w:szCs w:val="22"/>
        </w:rPr>
        <w:t xml:space="preserve"> </w:t>
      </w:r>
      <w:r w:rsidRPr="004C1DE8">
        <w:rPr>
          <w:rFonts w:asciiTheme="minorHAnsi" w:hAnsiTheme="minorHAnsi"/>
          <w:sz w:val="22"/>
          <w:szCs w:val="22"/>
        </w:rPr>
        <w:t>to the Forum to present the work.</w:t>
      </w:r>
      <w:r w:rsidR="0038437D" w:rsidRPr="004C1DE8">
        <w:rPr>
          <w:rFonts w:asciiTheme="minorHAnsi" w:hAnsiTheme="minorHAnsi"/>
          <w:sz w:val="22"/>
          <w:szCs w:val="22"/>
        </w:rPr>
        <w:t xml:space="preserve"> Specifics of the travel funding will be sent to the First Author/Presenter at the time of notification.</w:t>
      </w:r>
    </w:p>
    <w:p w14:paraId="108AB85C" w14:textId="77777777" w:rsidR="00A655DD" w:rsidRPr="004C1DE8" w:rsidRDefault="00A655DD" w:rsidP="00A655DD">
      <w:pPr>
        <w:rPr>
          <w:rFonts w:asciiTheme="minorHAnsi" w:hAnsiTheme="minorHAnsi"/>
          <w:sz w:val="22"/>
          <w:szCs w:val="22"/>
        </w:rPr>
      </w:pPr>
    </w:p>
    <w:p w14:paraId="108AB85D" w14:textId="77777777" w:rsidR="00A655DD" w:rsidRPr="004C1DE8" w:rsidRDefault="00A655DD" w:rsidP="00A655DD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b/>
          <w:sz w:val="22"/>
          <w:szCs w:val="22"/>
        </w:rPr>
        <w:t>Prizes</w:t>
      </w:r>
    </w:p>
    <w:p w14:paraId="108AB85E" w14:textId="77777777" w:rsidR="00A655DD" w:rsidRPr="004C1DE8" w:rsidRDefault="00A655DD" w:rsidP="004C1DE8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>P</w:t>
      </w:r>
      <w:r w:rsidR="005506A5" w:rsidRPr="004C1DE8">
        <w:rPr>
          <w:rFonts w:asciiTheme="minorHAnsi" w:hAnsiTheme="minorHAnsi"/>
          <w:sz w:val="22"/>
          <w:szCs w:val="22"/>
        </w:rPr>
        <w:t xml:space="preserve">rizes will be awarded to the </w:t>
      </w:r>
      <w:r w:rsidR="005506A5" w:rsidRPr="004C1DE8">
        <w:rPr>
          <w:rFonts w:asciiTheme="minorHAnsi" w:hAnsiTheme="minorHAnsi"/>
          <w:b/>
          <w:bCs/>
          <w:sz w:val="22"/>
          <w:szCs w:val="22"/>
        </w:rPr>
        <w:t>1</w:t>
      </w:r>
      <w:r w:rsidR="005506A5" w:rsidRPr="004C1DE8">
        <w:rPr>
          <w:rFonts w:asciiTheme="minorHAnsi" w:hAnsiTheme="minorHAnsi"/>
          <w:b/>
          <w:bCs/>
          <w:sz w:val="22"/>
          <w:szCs w:val="22"/>
          <w:vertAlign w:val="superscript"/>
        </w:rPr>
        <w:t>st</w:t>
      </w:r>
      <w:r w:rsidR="00573C90" w:rsidRPr="004C1DE8">
        <w:rPr>
          <w:rFonts w:asciiTheme="minorHAnsi" w:hAnsiTheme="minorHAnsi"/>
          <w:b/>
          <w:bCs/>
          <w:sz w:val="22"/>
          <w:szCs w:val="22"/>
        </w:rPr>
        <w:t xml:space="preserve"> ($4</w:t>
      </w:r>
      <w:r w:rsidR="005506A5" w:rsidRPr="004C1DE8">
        <w:rPr>
          <w:rFonts w:asciiTheme="minorHAnsi" w:hAnsiTheme="minorHAnsi"/>
          <w:b/>
          <w:bCs/>
          <w:sz w:val="22"/>
          <w:szCs w:val="22"/>
        </w:rPr>
        <w:t>00)</w:t>
      </w:r>
      <w:r w:rsidR="005506A5" w:rsidRPr="004C1DE8">
        <w:rPr>
          <w:rFonts w:asciiTheme="minorHAnsi" w:hAnsiTheme="minorHAnsi"/>
          <w:sz w:val="22"/>
          <w:szCs w:val="22"/>
        </w:rPr>
        <w:t xml:space="preserve">, and </w:t>
      </w:r>
      <w:r w:rsidR="005506A5" w:rsidRPr="004C1DE8">
        <w:rPr>
          <w:rFonts w:asciiTheme="minorHAnsi" w:hAnsiTheme="minorHAnsi"/>
          <w:b/>
          <w:bCs/>
          <w:sz w:val="22"/>
          <w:szCs w:val="22"/>
        </w:rPr>
        <w:t>2</w:t>
      </w:r>
      <w:r w:rsidR="005506A5" w:rsidRPr="004C1DE8">
        <w:rPr>
          <w:rFonts w:asciiTheme="minorHAnsi" w:hAnsiTheme="minorHAnsi"/>
          <w:b/>
          <w:bCs/>
          <w:sz w:val="22"/>
          <w:szCs w:val="22"/>
          <w:vertAlign w:val="superscript"/>
        </w:rPr>
        <w:t>nd</w:t>
      </w:r>
      <w:r w:rsidR="00573C90" w:rsidRPr="004C1DE8">
        <w:rPr>
          <w:rFonts w:asciiTheme="minorHAnsi" w:hAnsiTheme="minorHAnsi"/>
          <w:b/>
          <w:bCs/>
          <w:sz w:val="22"/>
          <w:szCs w:val="22"/>
        </w:rPr>
        <w:t xml:space="preserve"> ($2</w:t>
      </w:r>
      <w:r w:rsidR="005506A5" w:rsidRPr="004C1DE8">
        <w:rPr>
          <w:rFonts w:asciiTheme="minorHAnsi" w:hAnsiTheme="minorHAnsi"/>
          <w:b/>
          <w:bCs/>
          <w:sz w:val="22"/>
          <w:szCs w:val="22"/>
        </w:rPr>
        <w:t>00)</w:t>
      </w:r>
      <w:r w:rsidR="005506A5" w:rsidRPr="004C1DE8">
        <w:rPr>
          <w:rFonts w:asciiTheme="minorHAnsi" w:hAnsiTheme="minorHAnsi"/>
          <w:sz w:val="22"/>
          <w:szCs w:val="22"/>
        </w:rPr>
        <w:t xml:space="preserve"> best posters in e</w:t>
      </w:r>
      <w:r w:rsidR="004C1DE8" w:rsidRPr="004C1DE8">
        <w:rPr>
          <w:rFonts w:asciiTheme="minorHAnsi" w:hAnsiTheme="minorHAnsi"/>
          <w:sz w:val="22"/>
          <w:szCs w:val="22"/>
        </w:rPr>
        <w:t xml:space="preserve">ach category (clinical research </w:t>
      </w:r>
      <w:r w:rsidR="005506A5" w:rsidRPr="004C1DE8">
        <w:rPr>
          <w:rFonts w:asciiTheme="minorHAnsi" w:hAnsiTheme="minorHAnsi"/>
          <w:sz w:val="22"/>
          <w:szCs w:val="22"/>
        </w:rPr>
        <w:t>and basic science).</w:t>
      </w:r>
    </w:p>
    <w:p w14:paraId="108AB85F" w14:textId="77777777" w:rsidR="00224A23" w:rsidRPr="004C1DE8" w:rsidRDefault="00224A23" w:rsidP="00224A23">
      <w:pPr>
        <w:rPr>
          <w:rFonts w:asciiTheme="minorHAnsi" w:hAnsiTheme="minorHAnsi"/>
          <w:sz w:val="22"/>
          <w:szCs w:val="22"/>
        </w:rPr>
      </w:pPr>
    </w:p>
    <w:p w14:paraId="108AB860" w14:textId="0CBDA1CE" w:rsidR="00963329" w:rsidRPr="004C1DE8" w:rsidRDefault="00E32371" w:rsidP="00963329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4C0400" w:rsidRPr="004C1DE8">
        <w:rPr>
          <w:rFonts w:asciiTheme="minorHAnsi" w:hAnsiTheme="minorHAnsi"/>
          <w:b/>
          <w:sz w:val="22"/>
          <w:szCs w:val="22"/>
        </w:rPr>
        <w:t>nquiries</w:t>
      </w:r>
    </w:p>
    <w:p w14:paraId="108AB861" w14:textId="4486CBF1" w:rsidR="00963329" w:rsidRPr="004C1DE8" w:rsidRDefault="00E32371" w:rsidP="004C1DE8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Address all i</w:t>
      </w:r>
      <w:r w:rsidR="00963329" w:rsidRPr="004C1DE8">
        <w:rPr>
          <w:rFonts w:asciiTheme="minorHAnsi" w:hAnsiTheme="minorHAnsi"/>
          <w:sz w:val="22"/>
          <w:szCs w:val="22"/>
        </w:rPr>
        <w:t>nquiries to:</w:t>
      </w:r>
      <w:r w:rsidR="00132CB4" w:rsidRPr="004C1DE8">
        <w:rPr>
          <w:rFonts w:asciiTheme="minorHAnsi" w:hAnsiTheme="minorHAnsi"/>
          <w:sz w:val="22"/>
          <w:szCs w:val="22"/>
        </w:rPr>
        <w:t xml:space="preserve"> </w:t>
      </w:r>
      <w:r w:rsidR="00175E85">
        <w:rPr>
          <w:rFonts w:asciiTheme="minorHAnsi" w:hAnsiTheme="minorHAnsi"/>
          <w:sz w:val="22"/>
          <w:szCs w:val="22"/>
        </w:rPr>
        <w:t>Adesola Leslie</w:t>
      </w:r>
      <w:r w:rsidR="00963329" w:rsidRPr="004C1DE8">
        <w:rPr>
          <w:rFonts w:asciiTheme="minorHAnsi" w:hAnsiTheme="minorHAnsi"/>
          <w:sz w:val="22"/>
          <w:szCs w:val="22"/>
        </w:rPr>
        <w:t>, KCRNC/RRCRC Pro</w:t>
      </w:r>
      <w:r w:rsidR="00175E85">
        <w:rPr>
          <w:rFonts w:asciiTheme="minorHAnsi" w:hAnsiTheme="minorHAnsi"/>
          <w:sz w:val="22"/>
          <w:szCs w:val="22"/>
        </w:rPr>
        <w:t>gram Coordinator</w:t>
      </w:r>
      <w:r w:rsidR="00F25AD6" w:rsidRPr="004C1DE8">
        <w:rPr>
          <w:rFonts w:asciiTheme="minorHAnsi" w:hAnsiTheme="minorHAnsi"/>
          <w:sz w:val="22"/>
          <w:szCs w:val="22"/>
        </w:rPr>
        <w:t xml:space="preserve">: </w:t>
      </w:r>
      <w:hyperlink r:id="rId13" w:history="1">
        <w:r w:rsidR="00175E85" w:rsidRPr="00641BE5">
          <w:rPr>
            <w:rStyle w:val="Hyperlink"/>
            <w:rFonts w:asciiTheme="minorHAnsi" w:hAnsiTheme="minorHAnsi"/>
            <w:sz w:val="22"/>
            <w:szCs w:val="22"/>
          </w:rPr>
          <w:t>AdesolaOmownmi.leslie@uhn.ca</w:t>
        </w:r>
      </w:hyperlink>
      <w:r w:rsidR="00175E85">
        <w:rPr>
          <w:rFonts w:asciiTheme="minorHAnsi" w:hAnsiTheme="minorHAnsi"/>
          <w:sz w:val="22"/>
          <w:szCs w:val="22"/>
        </w:rPr>
        <w:t xml:space="preserve"> </w:t>
      </w:r>
    </w:p>
    <w:p w14:paraId="108AB862" w14:textId="77777777" w:rsidR="00963329" w:rsidRPr="004C1DE8" w:rsidRDefault="005A6E5B" w:rsidP="005A6E5B">
      <w:pPr>
        <w:tabs>
          <w:tab w:val="left" w:pos="3310"/>
        </w:tabs>
        <w:rPr>
          <w:rFonts w:asciiTheme="minorHAnsi" w:hAnsiTheme="minorHAnsi"/>
          <w:sz w:val="22"/>
          <w:szCs w:val="22"/>
        </w:rPr>
      </w:pPr>
      <w:r w:rsidRPr="004C1DE8">
        <w:rPr>
          <w:rFonts w:asciiTheme="minorHAnsi" w:hAnsiTheme="minorHAnsi"/>
          <w:sz w:val="22"/>
          <w:szCs w:val="22"/>
        </w:rPr>
        <w:tab/>
      </w:r>
    </w:p>
    <w:p w14:paraId="108AB863" w14:textId="77777777" w:rsidR="005A6E5B" w:rsidRDefault="005A6E5B" w:rsidP="005A6E5B"/>
    <w:p w14:paraId="108AB864" w14:textId="77777777" w:rsidR="003C60F3" w:rsidRDefault="003C60F3" w:rsidP="003C60F3"/>
    <w:p w14:paraId="108AB865" w14:textId="77777777" w:rsidR="003C60F3" w:rsidRPr="003C60F3" w:rsidRDefault="003C60F3" w:rsidP="003C60F3"/>
    <w:sectPr w:rsidR="003C60F3" w:rsidRPr="003C60F3" w:rsidSect="004C438C">
      <w:headerReference w:type="default" r:id="rId14"/>
      <w:footerReference w:type="default" r:id="rId15"/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B967F" w16cex:dateUtc="2023-10-31T18:06:00Z"/>
  <w16cex:commentExtensible w16cex:durableId="28EB96B6" w16cex:dateUtc="2023-10-31T18:07:00Z"/>
  <w16cex:commentExtensible w16cex:durableId="28EB96DC" w16cex:dateUtc="2023-10-31T18:08:00Z"/>
  <w16cex:commentExtensible w16cex:durableId="28EB970C" w16cex:dateUtc="2023-10-31T18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F1870" w14:textId="77777777" w:rsidR="004534D2" w:rsidRDefault="004534D2" w:rsidP="007E61F4">
      <w:r>
        <w:separator/>
      </w:r>
    </w:p>
  </w:endnote>
  <w:endnote w:type="continuationSeparator" w:id="0">
    <w:p w14:paraId="5684D597" w14:textId="77777777" w:rsidR="004534D2" w:rsidRDefault="004534D2" w:rsidP="007E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AB870" w14:textId="77777777" w:rsidR="00573C90" w:rsidRDefault="00573C90" w:rsidP="004B095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Georgia" w:hAnsi="Georgia"/>
        <w:i/>
        <w:lang w:val="en-CA"/>
      </w:rPr>
    </w:pPr>
  </w:p>
  <w:p w14:paraId="108AB871" w14:textId="77777777" w:rsidR="00573C90" w:rsidRPr="00550181" w:rsidRDefault="00573C90" w:rsidP="00550181">
    <w:pPr>
      <w:pStyle w:val="Footer"/>
      <w:tabs>
        <w:tab w:val="clear" w:pos="4680"/>
        <w:tab w:val="clear" w:pos="9360"/>
        <w:tab w:val="center" w:pos="5400"/>
        <w:tab w:val="right" w:pos="10800"/>
      </w:tabs>
      <w:jc w:val="cen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41185" w14:textId="77777777" w:rsidR="004534D2" w:rsidRDefault="004534D2" w:rsidP="007E61F4">
      <w:r>
        <w:separator/>
      </w:r>
    </w:p>
  </w:footnote>
  <w:footnote w:type="continuationSeparator" w:id="0">
    <w:p w14:paraId="4F551685" w14:textId="77777777" w:rsidR="004534D2" w:rsidRDefault="004534D2" w:rsidP="007E6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8209085"/>
      <w:docPartObj>
        <w:docPartGallery w:val="Page Numbers (Top of Page)"/>
        <w:docPartUnique/>
      </w:docPartObj>
    </w:sdtPr>
    <w:sdtEndPr/>
    <w:sdtContent>
      <w:p w14:paraId="108AB86E" w14:textId="1A47D771" w:rsidR="00573C90" w:rsidRDefault="00573C90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E72FF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E72FF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08AB86F" w14:textId="77777777" w:rsidR="00573C90" w:rsidRDefault="00573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C485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3C13"/>
    <w:multiLevelType w:val="hybridMultilevel"/>
    <w:tmpl w:val="B936DAF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24540"/>
    <w:multiLevelType w:val="hybridMultilevel"/>
    <w:tmpl w:val="D9960B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E007F"/>
    <w:multiLevelType w:val="hybridMultilevel"/>
    <w:tmpl w:val="4D9843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514BA"/>
    <w:multiLevelType w:val="hybridMultilevel"/>
    <w:tmpl w:val="5B90F63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529E"/>
    <w:multiLevelType w:val="hybridMultilevel"/>
    <w:tmpl w:val="7D58068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61A7"/>
    <w:multiLevelType w:val="hybridMultilevel"/>
    <w:tmpl w:val="E94218E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F8261D"/>
    <w:multiLevelType w:val="hybridMultilevel"/>
    <w:tmpl w:val="D28E119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CF450A"/>
    <w:multiLevelType w:val="hybridMultilevel"/>
    <w:tmpl w:val="AFA25E5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D7030"/>
    <w:multiLevelType w:val="hybridMultilevel"/>
    <w:tmpl w:val="5604657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E58B8"/>
    <w:multiLevelType w:val="hybridMultilevel"/>
    <w:tmpl w:val="D326EF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A133C"/>
    <w:multiLevelType w:val="hybridMultilevel"/>
    <w:tmpl w:val="310630B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2F1F16"/>
    <w:multiLevelType w:val="hybridMultilevel"/>
    <w:tmpl w:val="5368550C"/>
    <w:lvl w:ilvl="0" w:tplc="A372D1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D4C48"/>
    <w:multiLevelType w:val="hybridMultilevel"/>
    <w:tmpl w:val="6C0EB20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E2CA2"/>
    <w:multiLevelType w:val="hybridMultilevel"/>
    <w:tmpl w:val="6722144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826AD8"/>
    <w:multiLevelType w:val="hybridMultilevel"/>
    <w:tmpl w:val="CC36BEB2"/>
    <w:lvl w:ilvl="0" w:tplc="341EF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3"/>
  </w:num>
  <w:num w:numId="7">
    <w:abstractNumId w:val="5"/>
  </w:num>
  <w:num w:numId="8">
    <w:abstractNumId w:val="9"/>
  </w:num>
  <w:num w:numId="9">
    <w:abstractNumId w:val="15"/>
  </w:num>
  <w:num w:numId="10">
    <w:abstractNumId w:val="7"/>
  </w:num>
  <w:num w:numId="11">
    <w:abstractNumId w:val="2"/>
  </w:num>
  <w:num w:numId="12">
    <w:abstractNumId w:val="6"/>
  </w:num>
  <w:num w:numId="13">
    <w:abstractNumId w:val="1"/>
  </w:num>
  <w:num w:numId="14">
    <w:abstractNumId w:val="1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4B"/>
    <w:rsid w:val="00011B6E"/>
    <w:rsid w:val="000143BF"/>
    <w:rsid w:val="000149B0"/>
    <w:rsid w:val="000677BC"/>
    <w:rsid w:val="000A6332"/>
    <w:rsid w:val="000B024B"/>
    <w:rsid w:val="000B323F"/>
    <w:rsid w:val="001329FC"/>
    <w:rsid w:val="00132CB4"/>
    <w:rsid w:val="0013714D"/>
    <w:rsid w:val="0016231B"/>
    <w:rsid w:val="00175E85"/>
    <w:rsid w:val="001A1811"/>
    <w:rsid w:val="001B221C"/>
    <w:rsid w:val="001C0FDF"/>
    <w:rsid w:val="001C40E2"/>
    <w:rsid w:val="001D461E"/>
    <w:rsid w:val="00224A23"/>
    <w:rsid w:val="00275837"/>
    <w:rsid w:val="0029582A"/>
    <w:rsid w:val="002B43B5"/>
    <w:rsid w:val="002C197A"/>
    <w:rsid w:val="002C55BA"/>
    <w:rsid w:val="002F2DA0"/>
    <w:rsid w:val="002F2FB7"/>
    <w:rsid w:val="002F544E"/>
    <w:rsid w:val="00340F4A"/>
    <w:rsid w:val="0036468B"/>
    <w:rsid w:val="0038307B"/>
    <w:rsid w:val="0038437D"/>
    <w:rsid w:val="003A34E2"/>
    <w:rsid w:val="003C4BEF"/>
    <w:rsid w:val="003C60F3"/>
    <w:rsid w:val="003C740D"/>
    <w:rsid w:val="003D4553"/>
    <w:rsid w:val="003D60FC"/>
    <w:rsid w:val="003E28BE"/>
    <w:rsid w:val="003E72FF"/>
    <w:rsid w:val="00432D42"/>
    <w:rsid w:val="004500CB"/>
    <w:rsid w:val="004534D2"/>
    <w:rsid w:val="004762D7"/>
    <w:rsid w:val="004766D1"/>
    <w:rsid w:val="00491C0A"/>
    <w:rsid w:val="004922DA"/>
    <w:rsid w:val="004B095C"/>
    <w:rsid w:val="004B5AAE"/>
    <w:rsid w:val="004C0400"/>
    <w:rsid w:val="004C1DE8"/>
    <w:rsid w:val="004C438C"/>
    <w:rsid w:val="00510B8D"/>
    <w:rsid w:val="00527104"/>
    <w:rsid w:val="0053365A"/>
    <w:rsid w:val="00550181"/>
    <w:rsid w:val="005506A5"/>
    <w:rsid w:val="00552B64"/>
    <w:rsid w:val="005578C5"/>
    <w:rsid w:val="00573C90"/>
    <w:rsid w:val="0058599A"/>
    <w:rsid w:val="00587573"/>
    <w:rsid w:val="00594355"/>
    <w:rsid w:val="005A6E5B"/>
    <w:rsid w:val="005B7F19"/>
    <w:rsid w:val="005D61B3"/>
    <w:rsid w:val="005F4C99"/>
    <w:rsid w:val="006150E0"/>
    <w:rsid w:val="006436D8"/>
    <w:rsid w:val="0065566D"/>
    <w:rsid w:val="00681AFC"/>
    <w:rsid w:val="00684BD1"/>
    <w:rsid w:val="0068623E"/>
    <w:rsid w:val="00691FAB"/>
    <w:rsid w:val="006A5220"/>
    <w:rsid w:val="006B24AB"/>
    <w:rsid w:val="006B600A"/>
    <w:rsid w:val="006B66C3"/>
    <w:rsid w:val="006C2FAA"/>
    <w:rsid w:val="006E72B8"/>
    <w:rsid w:val="0072158F"/>
    <w:rsid w:val="007344A3"/>
    <w:rsid w:val="0074387F"/>
    <w:rsid w:val="00752424"/>
    <w:rsid w:val="00762E31"/>
    <w:rsid w:val="007742AC"/>
    <w:rsid w:val="007A5332"/>
    <w:rsid w:val="007B0D77"/>
    <w:rsid w:val="007C7862"/>
    <w:rsid w:val="007E25B0"/>
    <w:rsid w:val="007E52EE"/>
    <w:rsid w:val="007E61F4"/>
    <w:rsid w:val="00835173"/>
    <w:rsid w:val="0084685F"/>
    <w:rsid w:val="00881811"/>
    <w:rsid w:val="00882CD8"/>
    <w:rsid w:val="00883351"/>
    <w:rsid w:val="0091126F"/>
    <w:rsid w:val="0094094A"/>
    <w:rsid w:val="00944CB7"/>
    <w:rsid w:val="00963329"/>
    <w:rsid w:val="00972F68"/>
    <w:rsid w:val="00994CB5"/>
    <w:rsid w:val="009A43F0"/>
    <w:rsid w:val="009B404C"/>
    <w:rsid w:val="009B54C4"/>
    <w:rsid w:val="009D0175"/>
    <w:rsid w:val="009D54FF"/>
    <w:rsid w:val="009E0BC1"/>
    <w:rsid w:val="009F541B"/>
    <w:rsid w:val="00A655DD"/>
    <w:rsid w:val="00A90693"/>
    <w:rsid w:val="00AB43B8"/>
    <w:rsid w:val="00AC6291"/>
    <w:rsid w:val="00B01855"/>
    <w:rsid w:val="00B15DDD"/>
    <w:rsid w:val="00B34E12"/>
    <w:rsid w:val="00B704FE"/>
    <w:rsid w:val="00BA4058"/>
    <w:rsid w:val="00BD4414"/>
    <w:rsid w:val="00BF002F"/>
    <w:rsid w:val="00C026C1"/>
    <w:rsid w:val="00C11677"/>
    <w:rsid w:val="00C22D21"/>
    <w:rsid w:val="00C26167"/>
    <w:rsid w:val="00C86DCD"/>
    <w:rsid w:val="00CA357B"/>
    <w:rsid w:val="00CB378F"/>
    <w:rsid w:val="00CC75F7"/>
    <w:rsid w:val="00CD57E0"/>
    <w:rsid w:val="00CD7288"/>
    <w:rsid w:val="00CE24BA"/>
    <w:rsid w:val="00CF5CEE"/>
    <w:rsid w:val="00D07B27"/>
    <w:rsid w:val="00D20260"/>
    <w:rsid w:val="00D35957"/>
    <w:rsid w:val="00D50E14"/>
    <w:rsid w:val="00D5624C"/>
    <w:rsid w:val="00D65AED"/>
    <w:rsid w:val="00D85072"/>
    <w:rsid w:val="00D85D50"/>
    <w:rsid w:val="00D93BA1"/>
    <w:rsid w:val="00DD0675"/>
    <w:rsid w:val="00DF32C7"/>
    <w:rsid w:val="00E16120"/>
    <w:rsid w:val="00E24033"/>
    <w:rsid w:val="00E32371"/>
    <w:rsid w:val="00E65F5C"/>
    <w:rsid w:val="00E8581A"/>
    <w:rsid w:val="00EB6760"/>
    <w:rsid w:val="00EB726F"/>
    <w:rsid w:val="00EE499C"/>
    <w:rsid w:val="00EE7F74"/>
    <w:rsid w:val="00EF0950"/>
    <w:rsid w:val="00F25AD6"/>
    <w:rsid w:val="00F37826"/>
    <w:rsid w:val="00F44A5B"/>
    <w:rsid w:val="00F544C5"/>
    <w:rsid w:val="00F630D2"/>
    <w:rsid w:val="00F97519"/>
    <w:rsid w:val="00FA0860"/>
    <w:rsid w:val="00FA7943"/>
    <w:rsid w:val="00FB5E00"/>
    <w:rsid w:val="00FD60A8"/>
    <w:rsid w:val="00FE1D12"/>
    <w:rsid w:val="00FE1D1F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8AB826"/>
  <w15:docId w15:val="{B0A117C5-1DE0-487F-818B-E7C1B526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811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A1811"/>
    <w:pPr>
      <w:keepNext/>
      <w:jc w:val="center"/>
      <w:outlineLvl w:val="0"/>
    </w:pPr>
    <w:rPr>
      <w:rFonts w:ascii="Arial" w:hAnsi="Arial"/>
      <w:b/>
      <w:sz w:val="24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1A1811"/>
    <w:pPr>
      <w:keepNext/>
      <w:outlineLvl w:val="2"/>
    </w:pPr>
    <w:rPr>
      <w:rFonts w:ascii="Arial" w:hAnsi="Arial"/>
      <w:b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A1811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3Char">
    <w:name w:val="Heading 3 Char"/>
    <w:link w:val="Heading3"/>
    <w:rsid w:val="001A1811"/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MediumGrid1-Accent21">
    <w:name w:val="Medium Grid 1 - Accent 21"/>
    <w:basedOn w:val="Normal"/>
    <w:uiPriority w:val="34"/>
    <w:qFormat/>
    <w:rsid w:val="001A181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58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2158F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61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61F4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E61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61F4"/>
    <w:rPr>
      <w:rFonts w:ascii="Times New Roman" w:eastAsia="Times New Roman" w:hAnsi="Times New Roman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0F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3C60F3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C1167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7E25B0"/>
    <w:pPr>
      <w:ind w:left="720"/>
      <w:contextualSpacing/>
    </w:pPr>
  </w:style>
  <w:style w:type="paragraph" w:styleId="Revision">
    <w:name w:val="Revision"/>
    <w:hidden/>
    <w:uiPriority w:val="71"/>
    <w:rsid w:val="002F2DA0"/>
    <w:rPr>
      <w:rFonts w:ascii="Times New Roman" w:eastAsia="Times New Roman" w:hAnsi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1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811"/>
  </w:style>
  <w:style w:type="character" w:customStyle="1" w:styleId="CommentTextChar">
    <w:name w:val="Comment Text Char"/>
    <w:basedOn w:val="DefaultParagraphFont"/>
    <w:link w:val="CommentText"/>
    <w:uiPriority w:val="99"/>
    <w:rsid w:val="00881811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811"/>
    <w:rPr>
      <w:rFonts w:ascii="Times New Roman" w:eastAsia="Times New Roman" w:hAnsi="Times New Roman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5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2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esolaOmownmi.leslie@uhn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esolaOmowunmi.leslie@uhn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esolaOmowunmi.leslie@uhn.c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905EE3CAFD94EB5BBB26556F56320" ma:contentTypeVersion="17" ma:contentTypeDescription="Create a new document." ma:contentTypeScope="" ma:versionID="456d571eb750e4a59aea4ce2f9d9ae8c">
  <xsd:schema xmlns:xsd="http://www.w3.org/2001/XMLSchema" xmlns:xs="http://www.w3.org/2001/XMLSchema" xmlns:p="http://schemas.microsoft.com/office/2006/metadata/properties" xmlns:ns3="42c060d6-5e73-43b3-8e14-2a59a9a3ec4c" xmlns:ns4="2e678067-11ca-4e3e-ac6b-0dea148d5db1" targetNamespace="http://schemas.microsoft.com/office/2006/metadata/properties" ma:root="true" ma:fieldsID="fabaf1f5c0e6f75c92cd2c6749b78109" ns3:_="" ns4:_="">
    <xsd:import namespace="42c060d6-5e73-43b3-8e14-2a59a9a3ec4c"/>
    <xsd:import namespace="2e678067-11ca-4e3e-ac6b-0dea148d5d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060d6-5e73-43b3-8e14-2a59a9a3e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78067-11ca-4e3e-ac6b-0dea148d5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060d6-5e73-43b3-8e14-2a59a9a3ec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29C773-4870-44F5-BA08-6EC9E19ED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060d6-5e73-43b3-8e14-2a59a9a3ec4c"/>
    <ds:schemaRef ds:uri="2e678067-11ca-4e3e-ac6b-0dea148d5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E4FD8-185B-42A4-96AC-5DF4965DFF29}">
  <ds:schemaRefs>
    <ds:schemaRef ds:uri="http://schemas.microsoft.com/office/2006/metadata/properties"/>
    <ds:schemaRef ds:uri="http://schemas.microsoft.com/office/infopath/2007/PartnerControls"/>
    <ds:schemaRef ds:uri="42c060d6-5e73-43b3-8e14-2a59a9a3ec4c"/>
  </ds:schemaRefs>
</ds:datastoreItem>
</file>

<file path=customXml/itemProps3.xml><?xml version="1.0" encoding="utf-8"?>
<ds:datastoreItem xmlns:ds="http://schemas.openxmlformats.org/officeDocument/2006/customXml" ds:itemID="{3B3E14BA-D2C0-47B3-8793-8BA6CC8262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Leslie, Adesola Omowunmi</cp:lastModifiedBy>
  <cp:revision>6</cp:revision>
  <cp:lastPrinted>2024-10-29T16:51:00Z</cp:lastPrinted>
  <dcterms:created xsi:type="dcterms:W3CDTF">2024-10-29T16:51:00Z</dcterms:created>
  <dcterms:modified xsi:type="dcterms:W3CDTF">2024-11-04T16:45:00Z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0x0101005DD905EE3CAFD94EB5BBB26556F56320</vt:lpwstr>
  </property>
</Properties>
</file>